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D8" w:rsidRPr="0057451B" w:rsidRDefault="001A0D92" w:rsidP="00BB4B5D">
      <w:pPr>
        <w:pStyle w:val="51"/>
        <w:shd w:val="clear" w:color="auto" w:fill="auto"/>
        <w:spacing w:after="0" w:line="240" w:lineRule="auto"/>
        <w:ind w:firstLine="0"/>
        <w:contextualSpacing/>
        <w:rPr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301105" cy="8912092"/>
            <wp:effectExtent l="19050" t="0" r="4445" b="0"/>
            <wp:docPr id="1" name="Рисунок 1" descr="C:\Users\Директор\Desktop\т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_0001.tif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92" w:rsidRDefault="001A0D92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b/>
          <w:sz w:val="26"/>
          <w:szCs w:val="26"/>
        </w:rPr>
      </w:pPr>
    </w:p>
    <w:p w:rsidR="001A0D92" w:rsidRDefault="001A0D92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b/>
          <w:sz w:val="26"/>
          <w:szCs w:val="26"/>
        </w:rPr>
      </w:pPr>
    </w:p>
    <w:p w:rsidR="001A0D92" w:rsidRDefault="001A0D92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b/>
          <w:sz w:val="26"/>
          <w:szCs w:val="26"/>
        </w:rPr>
      </w:pPr>
    </w:p>
    <w:p w:rsidR="00025D66" w:rsidRPr="0057451B" w:rsidRDefault="00025D66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57451B">
        <w:rPr>
          <w:b/>
          <w:sz w:val="26"/>
          <w:szCs w:val="26"/>
        </w:rPr>
        <w:lastRenderedPageBreak/>
        <w:t>Содержание Программы:</w:t>
      </w:r>
    </w:p>
    <w:p w:rsidR="00025D66" w:rsidRPr="0057451B" w:rsidRDefault="00025D66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b/>
          <w:sz w:val="26"/>
          <w:szCs w:val="26"/>
        </w:rPr>
      </w:pPr>
    </w:p>
    <w:p w:rsidR="00B964CB" w:rsidRPr="0057451B" w:rsidRDefault="00B964CB" w:rsidP="00BB4B5D">
      <w:pPr>
        <w:ind w:left="40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7451B">
        <w:rPr>
          <w:rFonts w:ascii="Times New Roman" w:eastAsia="Arial" w:hAnsi="Times New Roman" w:cs="Times New Roman"/>
          <w:b/>
          <w:color w:val="auto"/>
          <w:sz w:val="26"/>
          <w:szCs w:val="26"/>
        </w:rPr>
        <w:t>Оглавление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C51B0" w:rsidRPr="0057451B" w:rsidRDefault="00B964CB" w:rsidP="00BB4B5D">
      <w:pPr>
        <w:ind w:firstLine="708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1. Информационная</w:t>
      </w:r>
      <w:r w:rsidR="008363A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ка</w:t>
      </w:r>
      <w:r w:rsidR="000502FD">
        <w:rPr>
          <w:rFonts w:ascii="Times New Roman" w:eastAsia="Times New Roman" w:hAnsi="Times New Roman" w:cs="Times New Roman"/>
          <w:color w:val="auto"/>
          <w:sz w:val="26"/>
          <w:szCs w:val="26"/>
        </w:rPr>
        <w:t>рта программы развития ……………………...3</w:t>
      </w:r>
    </w:p>
    <w:p w:rsidR="00B964CB" w:rsidRPr="0057451B" w:rsidRDefault="008363AA" w:rsidP="00BB4B5D">
      <w:pPr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1.1. Паспорт программы развития……………………………………………………..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3-5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1.2. Информационная справка………………………………………………………….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5-6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1.2.1. Историческая справ</w:t>
      </w:r>
      <w:r w:rsidR="00AC4A49">
        <w:rPr>
          <w:rFonts w:ascii="Times New Roman" w:eastAsia="Times New Roman" w:hAnsi="Times New Roman" w:cs="Times New Roman"/>
          <w:color w:val="auto"/>
          <w:sz w:val="26"/>
          <w:szCs w:val="26"/>
        </w:rPr>
        <w:t>ка…………………………………...…………………….....6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1.2.2. Школа на совре</w:t>
      </w:r>
      <w:r w:rsidR="00AC4A49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енном этапе……………………………………………………6</w:t>
      </w:r>
      <w:r w:rsidR="00AC4A49">
        <w:rPr>
          <w:rFonts w:ascii="Times New Roman" w:eastAsia="Times New Roman" w:hAnsi="Times New Roman" w:cs="Times New Roman"/>
          <w:color w:val="auto"/>
          <w:sz w:val="26"/>
          <w:szCs w:val="26"/>
        </w:rPr>
        <w:t>-1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</w:p>
    <w:p w:rsidR="00B964CB" w:rsidRPr="0057451B" w:rsidRDefault="00B964CB" w:rsidP="00BB4B5D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2. Аналитико-прогностическое обоснование программы развития………......................................................................................................…</w:t>
      </w:r>
      <w:r w:rsidR="00AC4A49">
        <w:rPr>
          <w:rFonts w:ascii="Times New Roman" w:eastAsia="Times New Roman" w:hAnsi="Times New Roman" w:cs="Times New Roman"/>
          <w:color w:val="auto"/>
          <w:sz w:val="26"/>
          <w:szCs w:val="26"/>
        </w:rPr>
        <w:t>…...1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2.1. Анализ состояния и прогноз тенденций изменения внешней среды и социального заказа школы…………………………………………………………</w:t>
      </w:r>
      <w:r w:rsidR="00F519E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……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……………10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-14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2.2. Анализ состояния и прогноз тенденций изм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енения внутренней среды школы</w:t>
      </w:r>
      <w:r w:rsidR="00F519E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14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-1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</w:p>
    <w:p w:rsidR="00B964CB" w:rsidRPr="0057451B" w:rsidRDefault="00DA2884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2.3</w:t>
      </w:r>
      <w:r w:rsidR="00B964C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. SWOT-анализ ра</w:t>
      </w:r>
      <w:r w:rsidR="008363A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звития</w:t>
      </w:r>
      <w:r w:rsidR="00B964C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...………………….……………………………….……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...19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-2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</w:p>
    <w:p w:rsidR="00B964CB" w:rsidRPr="0057451B" w:rsidRDefault="00B964CB" w:rsidP="00BB4B5D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3. Концепция желаемого будущего Школы как системы…………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….23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-2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</w:p>
    <w:p w:rsidR="00B964CB" w:rsidRPr="0057451B" w:rsidRDefault="00B964CB" w:rsidP="00BB4B5D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4. Стратегический план реализации программы развития…………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...26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29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4.1. Портфели проектов для реализации программы развития……………...………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29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-3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4.2. План-график реализации проектов …………………………</w:t>
      </w:r>
      <w:r w:rsidR="00F519E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……………………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38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</w:p>
    <w:p w:rsidR="00B964CB" w:rsidRPr="0057451B" w:rsidRDefault="00B964CB" w:rsidP="00BB4B5D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5. Механизмы реализации программы развития…………………</w:t>
      </w:r>
      <w:r w:rsidR="00F519E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……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43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</w:p>
    <w:p w:rsidR="00B964CB" w:rsidRPr="0057451B" w:rsidRDefault="00B964CB" w:rsidP="00BB4B5D">
      <w:pPr>
        <w:ind w:left="700"/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Раздел </w:t>
      </w:r>
      <w:r w:rsidR="008363A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6. Концепция </w:t>
      </w:r>
      <w:proofErr w:type="spellStart"/>
      <w:r w:rsidR="008363A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брендирования</w:t>
      </w:r>
      <w:proofErr w:type="spellEnd"/>
      <w:r w:rsidR="008363A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…………………………………………</w:t>
      </w:r>
      <w:r w:rsidR="00F519E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..44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47</w:t>
      </w:r>
    </w:p>
    <w:p w:rsidR="00B964CB" w:rsidRPr="0057451B" w:rsidRDefault="00B964CB" w:rsidP="00BB4B5D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7. Ожидаемые конечные результаты реализации программы развития и целевые индикатор ее эффективности………………………………………………...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7.1. Ожидаемые конечные результаты реализации программы развития………...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..47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50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7.2. Система целевых индикаторов и показателей, характеризующих ход реализации программы ра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звития…………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…………………………………………………………50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52</w:t>
      </w:r>
    </w:p>
    <w:p w:rsidR="00B964CB" w:rsidRPr="0057451B" w:rsidRDefault="00B964CB" w:rsidP="00BB4B5D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8. Финансовое, ресурсное и кадровое обеспечение реализации программы развития………………………………………………………………</w:t>
      </w:r>
      <w:r w:rsidR="00F519E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………</w:t>
      </w:r>
      <w:r w:rsidR="00BC2678">
        <w:rPr>
          <w:rFonts w:ascii="Times New Roman" w:eastAsia="Times New Roman" w:hAnsi="Times New Roman" w:cs="Times New Roman"/>
          <w:color w:val="auto"/>
          <w:sz w:val="26"/>
          <w:szCs w:val="26"/>
        </w:rPr>
        <w:t>…………52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54</w:t>
      </w:r>
    </w:p>
    <w:p w:rsidR="00B964CB" w:rsidRPr="0057451B" w:rsidRDefault="00B964CB" w:rsidP="00BB4B5D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9. Описание</w:t>
      </w:r>
      <w:r w:rsidR="00F52ACC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мер регулирования и управления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рискам</w:t>
      </w:r>
      <w:r w:rsidR="00F52ACC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и……………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..55</w:t>
      </w:r>
      <w:r w:rsidR="0069014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45BCE">
        <w:rPr>
          <w:rFonts w:ascii="Times New Roman" w:eastAsia="Times New Roman" w:hAnsi="Times New Roman" w:cs="Times New Roman"/>
          <w:color w:val="auto"/>
          <w:sz w:val="26"/>
          <w:szCs w:val="26"/>
        </w:rPr>
        <w:t>56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964CB" w:rsidRPr="0057451B" w:rsidRDefault="001E1ED8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964CB" w:rsidRPr="0057451B" w:rsidRDefault="00B964CB" w:rsidP="00BB4B5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964CB" w:rsidRPr="0057451B" w:rsidRDefault="00B964CB" w:rsidP="00BB4B5D">
      <w:pPr>
        <w:contextualSpacing/>
        <w:rPr>
          <w:sz w:val="20"/>
          <w:szCs w:val="20"/>
        </w:rPr>
      </w:pPr>
    </w:p>
    <w:p w:rsidR="00B964CB" w:rsidRPr="0057451B" w:rsidRDefault="00B964CB" w:rsidP="00BB4B5D">
      <w:pPr>
        <w:contextualSpacing/>
        <w:rPr>
          <w:sz w:val="20"/>
          <w:szCs w:val="20"/>
        </w:rPr>
      </w:pPr>
    </w:p>
    <w:p w:rsidR="00B964CB" w:rsidRPr="0057451B" w:rsidRDefault="00B964CB" w:rsidP="00BB4B5D">
      <w:pPr>
        <w:contextualSpacing/>
        <w:rPr>
          <w:sz w:val="20"/>
          <w:szCs w:val="20"/>
        </w:rPr>
      </w:pPr>
    </w:p>
    <w:p w:rsidR="00B964CB" w:rsidRPr="0057451B" w:rsidRDefault="00B964CB" w:rsidP="00BB4B5D">
      <w:pPr>
        <w:contextualSpacing/>
        <w:rPr>
          <w:sz w:val="20"/>
          <w:szCs w:val="20"/>
        </w:rPr>
      </w:pPr>
    </w:p>
    <w:p w:rsidR="00025D66" w:rsidRPr="0057451B" w:rsidRDefault="00025D66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F159E3" w:rsidRPr="0057451B" w:rsidRDefault="00F159E3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F159E3" w:rsidRPr="0057451B" w:rsidRDefault="00F159E3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F159E3" w:rsidRPr="0057451B" w:rsidRDefault="00F159E3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F159E3" w:rsidRPr="0057451B" w:rsidRDefault="00F159E3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F159E3" w:rsidRPr="0057451B" w:rsidRDefault="00F159E3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C43F6C" w:rsidRDefault="00C43F6C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690140" w:rsidRDefault="00690140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690140" w:rsidRDefault="00690140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690140" w:rsidRPr="0057451B" w:rsidRDefault="00690140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DF5946" w:rsidRPr="0057451B" w:rsidRDefault="00DF5946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sz w:val="24"/>
          <w:szCs w:val="24"/>
        </w:rPr>
      </w:pPr>
    </w:p>
    <w:p w:rsidR="00B964CB" w:rsidRPr="0057451B" w:rsidRDefault="00864B1B" w:rsidP="00BB4B5D">
      <w:pPr>
        <w:pStyle w:val="51"/>
        <w:shd w:val="clear" w:color="auto" w:fill="auto"/>
        <w:spacing w:after="0" w:line="240" w:lineRule="auto"/>
        <w:ind w:right="75" w:firstLine="0"/>
        <w:contextualSpacing/>
        <w:jc w:val="center"/>
        <w:rPr>
          <w:b/>
          <w:sz w:val="26"/>
          <w:szCs w:val="26"/>
        </w:rPr>
      </w:pPr>
      <w:bookmarkStart w:id="0" w:name="bookmark1"/>
      <w:bookmarkEnd w:id="0"/>
      <w:r w:rsidRPr="0057451B">
        <w:rPr>
          <w:b/>
          <w:sz w:val="26"/>
          <w:szCs w:val="26"/>
        </w:rPr>
        <w:lastRenderedPageBreak/>
        <w:t xml:space="preserve">Раздел 1. Информационная карта программы развития </w:t>
      </w:r>
    </w:p>
    <w:p w:rsidR="00864B1B" w:rsidRPr="0057451B" w:rsidRDefault="00864B1B" w:rsidP="00BB4B5D">
      <w:pPr>
        <w:pStyle w:val="51"/>
        <w:shd w:val="clear" w:color="auto" w:fill="auto"/>
        <w:spacing w:after="0" w:line="240" w:lineRule="auto"/>
        <w:ind w:right="75" w:firstLine="0"/>
        <w:contextualSpacing/>
        <w:jc w:val="center"/>
        <w:rPr>
          <w:b/>
          <w:sz w:val="26"/>
          <w:szCs w:val="26"/>
        </w:rPr>
      </w:pPr>
    </w:p>
    <w:p w:rsidR="00864B1B" w:rsidRPr="0057451B" w:rsidRDefault="00864B1B" w:rsidP="007C2B5F">
      <w:pPr>
        <w:pStyle w:val="af3"/>
        <w:numPr>
          <w:ilvl w:val="1"/>
          <w:numId w:val="3"/>
        </w:num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Паспорт программы развития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911"/>
        <w:gridCol w:w="8120"/>
      </w:tblGrid>
      <w:tr w:rsidR="002C51B0" w:rsidRPr="0057451B" w:rsidTr="004426A0">
        <w:tc>
          <w:tcPr>
            <w:tcW w:w="1506" w:type="dxa"/>
          </w:tcPr>
          <w:p w:rsidR="004426A0" w:rsidRPr="0057451B" w:rsidRDefault="00F159E3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rStyle w:val="105pt"/>
                <w:sz w:val="26"/>
                <w:szCs w:val="26"/>
              </w:rPr>
            </w:pPr>
            <w:proofErr w:type="spellStart"/>
            <w:r w:rsidRPr="0057451B">
              <w:rPr>
                <w:rStyle w:val="105pt"/>
                <w:sz w:val="26"/>
                <w:szCs w:val="26"/>
              </w:rPr>
              <w:t>Наименова</w:t>
            </w:r>
            <w:proofErr w:type="spellEnd"/>
          </w:p>
          <w:p w:rsidR="00F159E3" w:rsidRPr="0057451B" w:rsidRDefault="00F159E3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  <w:proofErr w:type="spellStart"/>
            <w:r w:rsidRPr="0057451B">
              <w:rPr>
                <w:rStyle w:val="105pt"/>
                <w:sz w:val="26"/>
                <w:szCs w:val="26"/>
              </w:rPr>
              <w:t>ние</w:t>
            </w:r>
            <w:proofErr w:type="spellEnd"/>
          </w:p>
          <w:p w:rsidR="00F159E3" w:rsidRPr="0057451B" w:rsidRDefault="00F159E3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Style w:val="105pt"/>
                <w:rFonts w:eastAsia="Courier New"/>
                <w:sz w:val="26"/>
                <w:szCs w:val="26"/>
              </w:rPr>
              <w:t>программы</w:t>
            </w:r>
          </w:p>
        </w:tc>
        <w:tc>
          <w:tcPr>
            <w:tcW w:w="6781" w:type="dxa"/>
          </w:tcPr>
          <w:p w:rsidR="00F159E3" w:rsidRPr="0057451B" w:rsidRDefault="00F159E3" w:rsidP="00A778A5">
            <w:pPr>
              <w:pStyle w:val="af3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Программа развития муниципального бюджетного общеобразовательного учреждения «Основная общеобразовательная Владимировская школа» на 2019-202</w:t>
            </w:r>
            <w:r w:rsidR="00A778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гг. «Школа для всех и для каждого»</w:t>
            </w:r>
          </w:p>
        </w:tc>
      </w:tr>
      <w:tr w:rsidR="002C51B0" w:rsidRPr="0057451B" w:rsidTr="004426A0">
        <w:tc>
          <w:tcPr>
            <w:tcW w:w="1506" w:type="dxa"/>
          </w:tcPr>
          <w:p w:rsidR="00F159E3" w:rsidRPr="0057451B" w:rsidRDefault="00334D3A" w:rsidP="00BB4B5D">
            <w:pPr>
              <w:pStyle w:val="af3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Style w:val="105pt"/>
                <w:rFonts w:eastAsia="Courier New"/>
                <w:sz w:val="26"/>
                <w:szCs w:val="26"/>
              </w:rPr>
              <w:t>Правовое обоснование программы</w:t>
            </w:r>
          </w:p>
        </w:tc>
        <w:tc>
          <w:tcPr>
            <w:tcW w:w="6781" w:type="dxa"/>
          </w:tcPr>
          <w:p w:rsidR="004426A0" w:rsidRPr="0057451B" w:rsidRDefault="002C51B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Конституция Российской Федерации;</w:t>
            </w:r>
          </w:p>
          <w:p w:rsidR="004426A0" w:rsidRPr="00A778A5" w:rsidRDefault="004426A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426A0" w:rsidRPr="0057451B" w:rsidRDefault="002C51B0" w:rsidP="00BB4B5D">
            <w:pPr>
              <w:shd w:val="clear" w:color="auto" w:fill="FFFFFF"/>
              <w:contextualSpacing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t>-</w:t>
            </w:r>
            <w:hyperlink r:id="rId10" w:tgtFrame="_blank" w:history="1">
              <w:r w:rsidR="004426A0" w:rsidRPr="0057451B">
                <w:rPr>
                  <w:rFonts w:ascii="Times New Roman" w:eastAsia="Times New Roman" w:hAnsi="Times New Roman" w:cs="Times New Roman"/>
                  <w:color w:val="1A3442"/>
                  <w:sz w:val="26"/>
                  <w:szCs w:val="26"/>
                </w:rPr>
                <w:t>Федеральный закон Российской Федерации № 273-ФЗ «Об образовании в Российской Федерации» от 29.12. 2012 г.</w:t>
              </w:r>
            </w:hyperlink>
            <w:r w:rsidR="004426A0" w:rsidRPr="005745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426A0" w:rsidRPr="00A778A5" w:rsidRDefault="004426A0" w:rsidP="00BB4B5D">
            <w:pPr>
              <w:shd w:val="clear" w:color="auto" w:fill="FFFFFF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57451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</w:t>
            </w:r>
          </w:p>
          <w:p w:rsidR="004426A0" w:rsidRPr="0057451B" w:rsidRDefault="002C51B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программа Российской Федерации «Развитие образования» на 2018-2015 годы, утвержденная постановлением Правительства Российской Федерации от 26 декабря 2017 г. № 1642;</w:t>
            </w:r>
          </w:p>
          <w:p w:rsidR="004426A0" w:rsidRPr="0057451B" w:rsidRDefault="004426A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6A0" w:rsidRPr="0057451B" w:rsidRDefault="002C51B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Стратегия развития воспитания в Российской Федерации на период до     2025 г., утвержденная распоряжением Правительства Российской Федерации от 29 мая 2015 г. № 996-р;</w:t>
            </w:r>
          </w:p>
          <w:p w:rsidR="004426A0" w:rsidRPr="0057451B" w:rsidRDefault="004426A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6A0" w:rsidRPr="0057451B" w:rsidRDefault="002C51B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 от 18 октября 2013 г. № 544н;</w:t>
            </w:r>
          </w:p>
          <w:p w:rsidR="004426A0" w:rsidRPr="0057451B" w:rsidRDefault="004426A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6A0" w:rsidRDefault="002C51B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Профессиональный стандарт «Педагог дополнительного образования детей и взрослых», утвержденный приказом Минтруда России №613н от 08.09. 2015 г.;</w:t>
            </w:r>
          </w:p>
          <w:p w:rsidR="00A778A5" w:rsidRPr="0057451B" w:rsidRDefault="00A778A5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6A0" w:rsidRPr="0057451B" w:rsidRDefault="002C51B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Профессиональный стандарт «Педагог-психолог (психолог в сфере образования)», утвержденный приказом Минтруда России № 514н от 24.07.2015 г.;</w:t>
            </w:r>
          </w:p>
          <w:p w:rsidR="004426A0" w:rsidRPr="0057451B" w:rsidRDefault="004426A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6A0" w:rsidRPr="0057451B" w:rsidRDefault="002C51B0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4426A0" w:rsidRPr="0057451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hyperlink r:id="rId11" w:history="1">
              <w:r w:rsidR="004426A0" w:rsidRPr="0057451B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ациональный</w:t>
              </w:r>
              <w:proofErr w:type="gramEnd"/>
              <w:r w:rsidR="004426A0" w:rsidRPr="0057451B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проект «Образование</w:t>
              </w:r>
            </w:hyperlink>
            <w:r w:rsidR="004426A0" w:rsidRPr="0057451B">
              <w:rPr>
                <w:rFonts w:ascii="Times New Roman" w:hAnsi="Times New Roman" w:cs="Times New Roman"/>
                <w:sz w:val="26"/>
                <w:szCs w:val="26"/>
              </w:rPr>
              <w:t>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16);</w:t>
            </w:r>
          </w:p>
          <w:p w:rsidR="004426A0" w:rsidRPr="00A778A5" w:rsidRDefault="004426A0" w:rsidP="00BB4B5D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26A0" w:rsidRPr="0057451B" w:rsidRDefault="002C51B0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hAnsi="Times New Roman" w:cs="Times New Roman"/>
                <w:sz w:val="26"/>
                <w:szCs w:val="26"/>
              </w:rPr>
              <w:t>Закон Белгородской области от 31.10.2014 №314 «Об образовании в Белгородской области»;</w:t>
            </w:r>
          </w:p>
          <w:p w:rsidR="004426A0" w:rsidRPr="0057451B" w:rsidRDefault="004426A0" w:rsidP="00BB4B5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426A0" w:rsidRPr="0057451B" w:rsidRDefault="002C51B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программа Белгородской области «Развитие образования Белгородской области на 2014-2020 годы» утвержденная постановлением Правительства Белгородской области от 30.12. 2013г. №528-пп.;</w:t>
            </w:r>
          </w:p>
          <w:p w:rsidR="004426A0" w:rsidRPr="00A778A5" w:rsidRDefault="004426A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778A5" w:rsidRDefault="00A778A5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Кодекс доброжелательности участников образовательных отношений Белгородской области, утвержденный приказом </w:t>
            </w:r>
            <w:r w:rsidR="00794702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епартамента образования Белгородской области от 04 октября 2019 г. №3059;</w:t>
            </w:r>
          </w:p>
          <w:p w:rsidR="00794702" w:rsidRPr="0057451B" w:rsidRDefault="00794702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Стратегия развития образования Белгородской области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«Доброжелательная школа» на период 2019-2021 год;</w:t>
            </w:r>
          </w:p>
          <w:p w:rsidR="004426A0" w:rsidRPr="0057451B" w:rsidRDefault="004426A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6A0" w:rsidRPr="0057451B" w:rsidRDefault="002C51B0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программа «Развитие образования </w:t>
            </w:r>
            <w:proofErr w:type="spellStart"/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Старооскольского</w:t>
            </w:r>
            <w:proofErr w:type="spellEnd"/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округа», утвержденная п</w:t>
            </w:r>
            <w:r w:rsidR="004426A0"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 администрации </w:t>
            </w:r>
            <w:proofErr w:type="spellStart"/>
            <w:r w:rsidR="004426A0" w:rsidRPr="0057451B">
              <w:rPr>
                <w:rFonts w:ascii="Times New Roman" w:hAnsi="Times New Roman" w:cs="Times New Roman"/>
                <w:sz w:val="26"/>
                <w:szCs w:val="26"/>
              </w:rPr>
              <w:t>Старооскольского</w:t>
            </w:r>
            <w:proofErr w:type="spellEnd"/>
            <w:r w:rsidR="004426A0"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от 28.02.2019  № 617;</w:t>
            </w:r>
          </w:p>
          <w:p w:rsidR="004426A0" w:rsidRPr="0057451B" w:rsidRDefault="004426A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6A0" w:rsidRPr="0057451B" w:rsidRDefault="002C51B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управления образования администрации </w:t>
            </w:r>
            <w:proofErr w:type="spellStart"/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Старооскольского</w:t>
            </w:r>
            <w:proofErr w:type="spellEnd"/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от 25.04.2014 года №628 «Об утверждении </w:t>
            </w:r>
            <w:proofErr w:type="gramStart"/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Порядка согласования программы развития образовательных организаций</w:t>
            </w:r>
            <w:proofErr w:type="gramEnd"/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Старооскольского</w:t>
            </w:r>
            <w:proofErr w:type="spellEnd"/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округа»;</w:t>
            </w:r>
          </w:p>
          <w:p w:rsidR="004426A0" w:rsidRPr="0057451B" w:rsidRDefault="004426A0" w:rsidP="00BB4B5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F159E3" w:rsidRDefault="002C51B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26A0"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Устав школы и другие нормативные документы, регламентирующие деятельность общеобразовательного учреждения</w:t>
            </w:r>
            <w:r w:rsidR="0079470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94702" w:rsidRPr="0057451B" w:rsidRDefault="00794702" w:rsidP="007947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Положение о нормах профессиональной этики педагогических работников МБОУ «Основная общеобразовательная Владимировская школа».</w:t>
            </w:r>
          </w:p>
        </w:tc>
      </w:tr>
      <w:tr w:rsidR="002C51B0" w:rsidRPr="0057451B" w:rsidTr="004426A0">
        <w:tc>
          <w:tcPr>
            <w:tcW w:w="1506" w:type="dxa"/>
          </w:tcPr>
          <w:p w:rsidR="00F159E3" w:rsidRPr="0057451B" w:rsidRDefault="00334D3A" w:rsidP="00BB4B5D">
            <w:pPr>
              <w:pStyle w:val="af3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Style w:val="105pt"/>
                <w:rFonts w:eastAsia="Courier New"/>
                <w:sz w:val="26"/>
                <w:szCs w:val="26"/>
              </w:rPr>
              <w:lastRenderedPageBreak/>
              <w:t>Разработчики программы</w:t>
            </w:r>
          </w:p>
        </w:tc>
        <w:tc>
          <w:tcPr>
            <w:tcW w:w="6781" w:type="dxa"/>
          </w:tcPr>
          <w:p w:rsidR="00F159E3" w:rsidRPr="0057451B" w:rsidRDefault="00334D3A" w:rsidP="00BB4B5D">
            <w:pPr>
              <w:pStyle w:val="af3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коллектив муниципального бюджетного общеобразовательного учреждения «Основная общеобразовательная Владимировская школа» </w:t>
            </w:r>
          </w:p>
        </w:tc>
      </w:tr>
      <w:tr w:rsidR="002C51B0" w:rsidRPr="0057451B" w:rsidTr="004426A0">
        <w:tc>
          <w:tcPr>
            <w:tcW w:w="1506" w:type="dxa"/>
          </w:tcPr>
          <w:p w:rsidR="00334D3A" w:rsidRPr="0057451B" w:rsidRDefault="00334D3A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>Цель</w:t>
            </w:r>
          </w:p>
          <w:p w:rsidR="00334D3A" w:rsidRPr="0057451B" w:rsidRDefault="00334D3A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>программы</w:t>
            </w:r>
          </w:p>
        </w:tc>
        <w:tc>
          <w:tcPr>
            <w:tcW w:w="6781" w:type="dxa"/>
          </w:tcPr>
          <w:p w:rsidR="00334D3A" w:rsidRPr="00AD4921" w:rsidRDefault="00AD4921" w:rsidP="00AD4921">
            <w:pPr>
              <w:pStyle w:val="aff0"/>
              <w:spacing w:before="0"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82715">
              <w:rPr>
                <w:rFonts w:ascii="Times New Roman" w:hAnsi="Times New Roman" w:cs="Times New Roman"/>
                <w:sz w:val="26"/>
                <w:szCs w:val="26"/>
              </w:rPr>
              <w:t xml:space="preserve">оздание современной образовательной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доброжелательной </w:t>
            </w:r>
            <w:r w:rsidRPr="00182715">
              <w:rPr>
                <w:rFonts w:ascii="Times New Roman" w:hAnsi="Times New Roman" w:cs="Times New Roman"/>
                <w:sz w:val="26"/>
                <w:szCs w:val="26"/>
              </w:rPr>
              <w:t>среды   для формирования всесторонне развитой и успешной личности, готовой к самоопределению, через модернизацию образовательного и воспитательного пространства   школы.</w:t>
            </w:r>
          </w:p>
        </w:tc>
      </w:tr>
      <w:tr w:rsidR="002C51B0" w:rsidRPr="0057451B" w:rsidTr="004426A0">
        <w:tc>
          <w:tcPr>
            <w:tcW w:w="1506" w:type="dxa"/>
          </w:tcPr>
          <w:p w:rsidR="00334D3A" w:rsidRPr="0057451B" w:rsidRDefault="00334D3A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>Задачи</w:t>
            </w:r>
          </w:p>
          <w:p w:rsidR="00334D3A" w:rsidRPr="0057451B" w:rsidRDefault="00334D3A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>программы</w:t>
            </w:r>
          </w:p>
        </w:tc>
        <w:tc>
          <w:tcPr>
            <w:tcW w:w="6781" w:type="dxa"/>
          </w:tcPr>
          <w:p w:rsidR="00AD4921" w:rsidRPr="00AD4921" w:rsidRDefault="00AD4921" w:rsidP="00AD4921">
            <w:pPr>
              <w:pStyle w:val="af3"/>
              <w:numPr>
                <w:ilvl w:val="0"/>
                <w:numId w:val="23"/>
              </w:numPr>
              <w:ind w:left="249" w:right="-20" w:hanging="24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921">
              <w:rPr>
                <w:rFonts w:ascii="Times New Roman" w:hAnsi="Times New Roman" w:cs="Times New Roman"/>
                <w:sz w:val="26"/>
                <w:szCs w:val="26"/>
              </w:rPr>
              <w:t>Развитие системы общего и дополнительного образования, способствующей успешной социализации, поддержки и сопровождения детей и подростков с учётом возрастных и индивидуальных особенностей каждого школьника в условиях сельской школы.</w:t>
            </w:r>
          </w:p>
          <w:p w:rsidR="00AD4921" w:rsidRPr="00AD4921" w:rsidRDefault="00AD4921" w:rsidP="00AD4921">
            <w:pPr>
              <w:pStyle w:val="af3"/>
              <w:numPr>
                <w:ilvl w:val="0"/>
                <w:numId w:val="23"/>
              </w:numPr>
              <w:ind w:left="249" w:hanging="2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921">
              <w:rPr>
                <w:rFonts w:ascii="Times New Roman" w:hAnsi="Times New Roman" w:cs="Times New Roman"/>
                <w:sz w:val="26"/>
                <w:szCs w:val="26"/>
              </w:rPr>
              <w:t>Обеспечение оптимальных условий для профессионального и личностного роста педагогических кадров в школе на основе современных подходов к организации педагогического образования.</w:t>
            </w:r>
          </w:p>
          <w:p w:rsidR="00AD4921" w:rsidRPr="00AD4921" w:rsidRDefault="00AD4921" w:rsidP="00AD4921">
            <w:pPr>
              <w:pStyle w:val="af3"/>
              <w:numPr>
                <w:ilvl w:val="0"/>
                <w:numId w:val="23"/>
              </w:numPr>
              <w:ind w:left="249" w:hanging="2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921">
              <w:rPr>
                <w:rFonts w:ascii="Times New Roman" w:hAnsi="Times New Roman" w:cs="Times New Roman"/>
                <w:sz w:val="26"/>
                <w:szCs w:val="26"/>
              </w:rPr>
              <w:t>Создание новой корпоративной и доброжелательной  культуры, предполагающей изменение взаимодействия руководителей, педагогов, учащихся, родителей.</w:t>
            </w:r>
          </w:p>
          <w:p w:rsidR="00AD4921" w:rsidRPr="00AD4921" w:rsidRDefault="00AD4921" w:rsidP="00AD4921">
            <w:pPr>
              <w:pStyle w:val="af3"/>
              <w:numPr>
                <w:ilvl w:val="0"/>
                <w:numId w:val="23"/>
              </w:numPr>
              <w:ind w:left="249" w:hanging="2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921">
              <w:rPr>
                <w:rFonts w:ascii="Times New Roman" w:hAnsi="Times New Roman" w:cs="Times New Roman"/>
                <w:sz w:val="26"/>
                <w:szCs w:val="26"/>
              </w:rPr>
              <w:t>Сохранение и укрепление здоровья школьников на основе совершенствования образовательного процесса.</w:t>
            </w:r>
          </w:p>
          <w:p w:rsidR="00334D3A" w:rsidRPr="0057451B" w:rsidRDefault="00AD4921" w:rsidP="00AD4921">
            <w:pPr>
              <w:pStyle w:val="51"/>
              <w:numPr>
                <w:ilvl w:val="0"/>
                <w:numId w:val="23"/>
              </w:numPr>
              <w:shd w:val="clear" w:color="auto" w:fill="auto"/>
              <w:tabs>
                <w:tab w:val="left" w:pos="307"/>
              </w:tabs>
              <w:spacing w:after="0" w:line="240" w:lineRule="auto"/>
              <w:ind w:left="249" w:hanging="249"/>
              <w:contextualSpacing/>
              <w:jc w:val="both"/>
              <w:rPr>
                <w:sz w:val="26"/>
                <w:szCs w:val="26"/>
              </w:rPr>
            </w:pPr>
            <w:r w:rsidRPr="00AD4921">
              <w:rPr>
                <w:sz w:val="26"/>
                <w:szCs w:val="26"/>
              </w:rPr>
              <w:t>Укрепление  материально-технической базы для формирования инновационной среды  школы.</w:t>
            </w:r>
          </w:p>
        </w:tc>
      </w:tr>
      <w:tr w:rsidR="002C51B0" w:rsidRPr="0057451B" w:rsidTr="004426A0">
        <w:tc>
          <w:tcPr>
            <w:tcW w:w="1506" w:type="dxa"/>
          </w:tcPr>
          <w:p w:rsidR="00334D3A" w:rsidRPr="0057451B" w:rsidRDefault="00334C9B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781" w:type="dxa"/>
          </w:tcPr>
          <w:p w:rsidR="00334D3A" w:rsidRPr="0057451B" w:rsidRDefault="004426A0" w:rsidP="00BB4B5D">
            <w:pPr>
              <w:pStyle w:val="af3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Style w:val="105pt"/>
                <w:rFonts w:eastAsia="Courier New"/>
                <w:b w:val="0"/>
                <w:sz w:val="26"/>
                <w:szCs w:val="26"/>
              </w:rPr>
              <w:t>См</w:t>
            </w:r>
            <w:r w:rsidR="00334C9B" w:rsidRPr="0057451B">
              <w:rPr>
                <w:rStyle w:val="105pt"/>
                <w:rFonts w:eastAsia="Courier New"/>
                <w:b w:val="0"/>
                <w:sz w:val="26"/>
                <w:szCs w:val="26"/>
              </w:rPr>
              <w:t>. Раздел 7.2. Программы развития</w:t>
            </w:r>
          </w:p>
        </w:tc>
      </w:tr>
      <w:tr w:rsidR="002C51B0" w:rsidRPr="0057451B" w:rsidTr="004426A0">
        <w:tc>
          <w:tcPr>
            <w:tcW w:w="1506" w:type="dxa"/>
          </w:tcPr>
          <w:p w:rsidR="00334C9B" w:rsidRPr="0057451B" w:rsidRDefault="00334C9B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>Сроки и этапы</w:t>
            </w:r>
          </w:p>
          <w:p w:rsidR="00334C9B" w:rsidRPr="0057451B" w:rsidRDefault="00334C9B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>реализации</w:t>
            </w:r>
          </w:p>
          <w:p w:rsidR="00334C9B" w:rsidRPr="0057451B" w:rsidRDefault="00334C9B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rStyle w:val="105pt"/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>программы</w:t>
            </w:r>
          </w:p>
        </w:tc>
        <w:tc>
          <w:tcPr>
            <w:tcW w:w="6781" w:type="dxa"/>
          </w:tcPr>
          <w:p w:rsidR="00300C8B" w:rsidRPr="0057451B" w:rsidRDefault="004426A0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34C9B" w:rsidRPr="0057451B">
              <w:rPr>
                <w:rFonts w:ascii="Times New Roman" w:hAnsi="Times New Roman" w:cs="Times New Roman"/>
                <w:b/>
                <w:sz w:val="26"/>
                <w:szCs w:val="26"/>
              </w:rPr>
              <w:t>Аналитико-прогностический этап (май-июнь 2019 г.):</w:t>
            </w:r>
            <w:r w:rsidR="00334C9B"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4C9B" w:rsidRPr="0057451B">
              <w:sym w:font="Symbol" w:char="F02D"/>
            </w:r>
            <w:r w:rsidR="00334C9B"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приоритетных направлений муниципального бюджетного общеобразовательного учреждения «Основная общеобразовательная Владимир</w:t>
            </w:r>
            <w:r w:rsidR="00300C8B" w:rsidRPr="005745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34C9B" w:rsidRPr="0057451B">
              <w:rPr>
                <w:rFonts w:ascii="Times New Roman" w:hAnsi="Times New Roman" w:cs="Times New Roman"/>
                <w:sz w:val="26"/>
                <w:szCs w:val="26"/>
              </w:rPr>
              <w:t>вская школа» в соответствии с социальным заказом и потребностями общества, осмысление противоречий и предпосылок развития организации;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анализ состояния и прогноз тенденций внешней и внутренней среды функционирования и развития образовательной организации; 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lastRenderedPageBreak/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выбор и обоснование стратегии развития образовательной организации;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модели развития «Школа</w:t>
            </w:r>
            <w:r w:rsidR="00300C8B"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для всех и для каждого</w:t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стратегическое планирование развития образовательной организации;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проектных идей и оформление портфелей проектов образовательной организации. </w:t>
            </w:r>
          </w:p>
          <w:p w:rsidR="00300C8B" w:rsidRPr="0057451B" w:rsidRDefault="004426A0" w:rsidP="00BB4B5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745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334C9B" w:rsidRPr="0057451B">
              <w:rPr>
                <w:rFonts w:ascii="Times New Roman" w:hAnsi="Times New Roman" w:cs="Times New Roman"/>
                <w:b/>
                <w:sz w:val="26"/>
                <w:szCs w:val="26"/>
              </w:rPr>
              <w:t>Прое</w:t>
            </w:r>
            <w:r w:rsidR="00300C8B" w:rsidRPr="0057451B">
              <w:rPr>
                <w:rFonts w:ascii="Times New Roman" w:hAnsi="Times New Roman" w:cs="Times New Roman"/>
                <w:b/>
                <w:sz w:val="26"/>
                <w:szCs w:val="26"/>
              </w:rPr>
              <w:t>ктно-</w:t>
            </w:r>
            <w:proofErr w:type="spellStart"/>
            <w:r w:rsidR="00300C8B" w:rsidRPr="0057451B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деятельностный</w:t>
            </w:r>
            <w:proofErr w:type="spellEnd"/>
            <w:r w:rsidR="00300C8B" w:rsidRPr="005745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 (июль 2019</w:t>
            </w:r>
            <w:r w:rsidR="00334C9B" w:rsidRPr="005745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август 2021гг.): 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непосредственное начало реализации Программы, приведение основных компонентов управленческой, образовательной, методической, инновационной и проектной деятельности в соответствие с характеристиками модели развития образовательной организации;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инициирование и реализация проектов по приоритетным направлениям модели развития школы;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методического, кадрового и информационного обеспечения Программы;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разрешение возникающих противоречий и коррекция компонентов, отклоняющихся от норм, заданных моделью. </w:t>
            </w:r>
          </w:p>
          <w:p w:rsidR="004426A0" w:rsidRPr="0057451B" w:rsidRDefault="004426A0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5745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334C9B" w:rsidRPr="0057451B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Результативно-оценочный (сентябрь – декабрь 2021 г</w:t>
            </w:r>
            <w:r w:rsidR="00334C9B" w:rsidRPr="0057451B">
              <w:rPr>
                <w:rFonts w:ascii="Times New Roman" w:hAnsi="Times New Roman" w:cs="Times New Roman"/>
                <w:sz w:val="26"/>
                <w:szCs w:val="26"/>
              </w:rPr>
              <w:t>.):</w:t>
            </w:r>
          </w:p>
          <w:p w:rsidR="00300C8B" w:rsidRPr="0057451B" w:rsidRDefault="00334C9B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51B"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анализ и рефлексия статуса образовательной организации в социуме, структуры функционирования; </w:t>
            </w:r>
          </w:p>
          <w:p w:rsidR="004426A0" w:rsidRPr="0057451B" w:rsidRDefault="00334C9B" w:rsidP="00BB4B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sym w:font="Symbol" w:char="F02D"/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самоопределение педагогического коллектива по отношению к дальнейшему развитию; </w:t>
            </w:r>
          </w:p>
          <w:p w:rsidR="00334C9B" w:rsidRPr="0057451B" w:rsidRDefault="004426A0" w:rsidP="00BB4B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sym w:font="Symbol" w:char="F02D"/>
            </w:r>
            <w:r w:rsidR="00334C9B"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стратегии дальнейшего развития школы</w:t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51B0" w:rsidRPr="0057451B" w:rsidTr="004426A0">
        <w:tc>
          <w:tcPr>
            <w:tcW w:w="1506" w:type="dxa"/>
          </w:tcPr>
          <w:p w:rsidR="00D57B16" w:rsidRPr="0057451B" w:rsidRDefault="00D57B16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lastRenderedPageBreak/>
              <w:t>Источники</w:t>
            </w:r>
          </w:p>
          <w:p w:rsidR="00D57B16" w:rsidRPr="0057451B" w:rsidRDefault="00D57B16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rStyle w:val="105pt"/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 xml:space="preserve">финансирования </w:t>
            </w:r>
          </w:p>
          <w:p w:rsidR="00D57B16" w:rsidRPr="0057451B" w:rsidRDefault="00D57B16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rStyle w:val="105pt"/>
                <w:sz w:val="26"/>
                <w:szCs w:val="26"/>
              </w:rPr>
            </w:pPr>
            <w:r w:rsidRPr="0057451B">
              <w:rPr>
                <w:rStyle w:val="105pt"/>
                <w:sz w:val="26"/>
                <w:szCs w:val="26"/>
              </w:rPr>
              <w:t>программы</w:t>
            </w:r>
          </w:p>
          <w:p w:rsidR="002606E9" w:rsidRPr="0057451B" w:rsidRDefault="002606E9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  <w:p w:rsidR="00334C9B" w:rsidRPr="0057451B" w:rsidRDefault="00334C9B" w:rsidP="00BB4B5D">
            <w:pPr>
              <w:pStyle w:val="51"/>
              <w:shd w:val="clear" w:color="auto" w:fill="auto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6781" w:type="dxa"/>
          </w:tcPr>
          <w:p w:rsidR="00334C9B" w:rsidRPr="0057451B" w:rsidRDefault="002606E9" w:rsidP="00BB4B5D">
            <w:pPr>
              <w:pStyle w:val="af3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Для реализации Программы привлекаются средства из муниципального бюджета, а также внебюджетные источники. В ходе реализации Программы объемы финансовых средств, направляемых на ее выполнение, могут корректироваться учредителем учреждения. Конкретные мероприятия Программы и объемы ее финансирования уточняются ежегодно при формировании проекта муниципального бюджета на соответствующий финансовый год.</w:t>
            </w:r>
          </w:p>
        </w:tc>
      </w:tr>
      <w:tr w:rsidR="002C51B0" w:rsidRPr="0057451B" w:rsidTr="004426A0">
        <w:tc>
          <w:tcPr>
            <w:tcW w:w="1506" w:type="dxa"/>
          </w:tcPr>
          <w:p w:rsidR="002606E9" w:rsidRPr="0057451B" w:rsidRDefault="002606E9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Style w:val="5Exact"/>
                <w:rFonts w:eastAsia="Courier New"/>
                <w:bCs w:val="0"/>
                <w:sz w:val="26"/>
                <w:szCs w:val="26"/>
              </w:rPr>
              <w:t>Ожидаемые</w:t>
            </w:r>
          </w:p>
          <w:p w:rsidR="002606E9" w:rsidRPr="0057451B" w:rsidRDefault="002606E9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Style w:val="5Exact"/>
                <w:rFonts w:eastAsia="Courier New"/>
                <w:bCs w:val="0"/>
                <w:sz w:val="26"/>
                <w:szCs w:val="26"/>
              </w:rPr>
              <w:t>конечные</w:t>
            </w:r>
          </w:p>
          <w:p w:rsidR="002606E9" w:rsidRPr="0057451B" w:rsidRDefault="002606E9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Style w:val="5Exact"/>
                <w:rFonts w:eastAsia="Courier New"/>
                <w:bCs w:val="0"/>
                <w:sz w:val="26"/>
                <w:szCs w:val="26"/>
              </w:rPr>
              <w:t>результаты</w:t>
            </w:r>
          </w:p>
        </w:tc>
        <w:tc>
          <w:tcPr>
            <w:tcW w:w="6781" w:type="dxa"/>
          </w:tcPr>
          <w:tbl>
            <w:tblPr>
              <w:tblW w:w="9262" w:type="dxa"/>
              <w:tblInd w:w="60" w:type="dxa"/>
              <w:tblLook w:val="04A0" w:firstRow="1" w:lastRow="0" w:firstColumn="1" w:lastColumn="0" w:noHBand="0" w:noVBand="1"/>
            </w:tblPr>
            <w:tblGrid>
              <w:gridCol w:w="9262"/>
            </w:tblGrid>
            <w:tr w:rsidR="00BB4B5D" w:rsidRPr="0057451B" w:rsidTr="00BB4B5D">
              <w:trPr>
                <w:trHeight w:val="897"/>
              </w:trPr>
              <w:tc>
                <w:tcPr>
                  <w:tcW w:w="9262" w:type="dxa"/>
                </w:tcPr>
                <w:p w:rsidR="00BB4B5D" w:rsidRPr="0057451B" w:rsidRDefault="00BB4B5D" w:rsidP="00BB4B5D">
                  <w:pPr>
                    <w:widowControl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57451B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См. раздел 7.1.  Программы развития</w:t>
                  </w:r>
                </w:p>
                <w:p w:rsidR="00BB4B5D" w:rsidRPr="0057451B" w:rsidRDefault="00BB4B5D" w:rsidP="00BB4B5D">
                  <w:pPr>
                    <w:pStyle w:val="51"/>
                    <w:spacing w:after="0" w:line="240" w:lineRule="auto"/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2606E9" w:rsidRPr="0057451B" w:rsidRDefault="002606E9" w:rsidP="00BB4B5D">
            <w:pPr>
              <w:pStyle w:val="af3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C51B0" w:rsidRPr="0057451B" w:rsidTr="004426A0">
        <w:tc>
          <w:tcPr>
            <w:tcW w:w="1506" w:type="dxa"/>
          </w:tcPr>
          <w:p w:rsidR="002606E9" w:rsidRPr="0057451B" w:rsidRDefault="002606E9" w:rsidP="00BB4B5D">
            <w:pPr>
              <w:pStyle w:val="af3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Style w:val="105pt"/>
                <w:rFonts w:eastAsia="Courier New"/>
                <w:sz w:val="26"/>
                <w:szCs w:val="26"/>
              </w:rPr>
              <w:t>Механизм экспертизы программы</w:t>
            </w:r>
          </w:p>
        </w:tc>
        <w:tc>
          <w:tcPr>
            <w:tcW w:w="6781" w:type="dxa"/>
          </w:tcPr>
          <w:p w:rsidR="002606E9" w:rsidRPr="0057451B" w:rsidRDefault="006630AF" w:rsidP="00BB4B5D">
            <w:pPr>
              <w:pStyle w:val="af3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Программа развития рассматривается на заседании Управляющего совета образовательного учреждения, </w:t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муниципальном экспертном совете</w:t>
            </w:r>
            <w:r w:rsidRPr="005745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согласовывается с учредителем, утверждается приказом директора образовательного учреждения </w:t>
            </w:r>
          </w:p>
        </w:tc>
      </w:tr>
    </w:tbl>
    <w:p w:rsidR="00B964CB" w:rsidRPr="0057451B" w:rsidRDefault="00B964CB" w:rsidP="00BB4B5D">
      <w:pPr>
        <w:keepNext/>
        <w:keepLines/>
        <w:tabs>
          <w:tab w:val="left" w:pos="324"/>
        </w:tabs>
        <w:contextualSpacing/>
        <w:outlineLvl w:val="1"/>
        <w:rPr>
          <w:rFonts w:ascii="Times New Roman" w:hAnsi="Times New Roman" w:cs="Times New Roman"/>
          <w:b/>
        </w:rPr>
      </w:pPr>
    </w:p>
    <w:p w:rsidR="00612EB8" w:rsidRPr="0057451B" w:rsidRDefault="00532AB8" w:rsidP="007C2B5F">
      <w:pPr>
        <w:pStyle w:val="af3"/>
        <w:keepNext/>
        <w:keepLines/>
        <w:numPr>
          <w:ilvl w:val="1"/>
          <w:numId w:val="3"/>
        </w:numPr>
        <w:tabs>
          <w:tab w:val="left" w:pos="324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Информационная справка</w:t>
      </w:r>
    </w:p>
    <w:p w:rsidR="00612EB8" w:rsidRPr="0057451B" w:rsidRDefault="00B603C0" w:rsidP="00BB4B5D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</w:t>
      </w:r>
      <w:r w:rsidR="00612EB8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Муниципальное бюджетное общеобразовательное учреждение «Основная общеобразовательная Владимировская школа» открыта в 1971 году.</w:t>
      </w:r>
    </w:p>
    <w:p w:rsidR="00612EB8" w:rsidRPr="0057451B" w:rsidRDefault="00B603C0" w:rsidP="00BB4B5D">
      <w:pPr>
        <w:pStyle w:val="af3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</w:t>
      </w:r>
      <w:r w:rsidR="00612EB8"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Полное официальное наименование Учреждения:</w:t>
      </w:r>
      <w:r w:rsidR="00612EB8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муниципальное бюджетное общеобразовательное учреждение «Основная  общеобразовательная Владимировская школа».</w:t>
      </w:r>
    </w:p>
    <w:p w:rsidR="00612EB8" w:rsidRPr="0057451B" w:rsidRDefault="00612EB8" w:rsidP="00BB4B5D">
      <w:pPr>
        <w:pStyle w:val="af3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Сокращенное наименование: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МБОУ «Основная  общеобразовательная Владимировская школа».</w:t>
      </w:r>
    </w:p>
    <w:p w:rsidR="00612EB8" w:rsidRPr="0057451B" w:rsidRDefault="00612EB8" w:rsidP="00BB4B5D">
      <w:pPr>
        <w:pStyle w:val="af3"/>
        <w:ind w:left="0"/>
        <w:jc w:val="both"/>
        <w:rPr>
          <w:rStyle w:val="105pt"/>
          <w:rFonts w:eastAsia="Courier New"/>
          <w:b w:val="0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B603C0"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</w:t>
      </w: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Место нахождения (юридический адрес) Учреждения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: Российская Федерация, </w:t>
      </w:r>
      <w:r w:rsidRPr="0057451B">
        <w:rPr>
          <w:rStyle w:val="105pt"/>
          <w:rFonts w:eastAsia="Courier New"/>
          <w:b w:val="0"/>
          <w:sz w:val="26"/>
          <w:szCs w:val="26"/>
        </w:rPr>
        <w:t xml:space="preserve"> Белгородская область, </w:t>
      </w:r>
      <w:proofErr w:type="spellStart"/>
      <w:r w:rsidRPr="0057451B">
        <w:rPr>
          <w:rStyle w:val="105pt"/>
          <w:rFonts w:eastAsia="Courier New"/>
          <w:b w:val="0"/>
          <w:sz w:val="26"/>
          <w:szCs w:val="26"/>
        </w:rPr>
        <w:t>Старооскольский</w:t>
      </w:r>
      <w:proofErr w:type="spellEnd"/>
      <w:r w:rsidRPr="0057451B">
        <w:rPr>
          <w:rStyle w:val="105pt"/>
          <w:rFonts w:eastAsia="Courier New"/>
          <w:b w:val="0"/>
          <w:sz w:val="26"/>
          <w:szCs w:val="26"/>
        </w:rPr>
        <w:t xml:space="preserve"> район, </w:t>
      </w:r>
      <w:proofErr w:type="gramStart"/>
      <w:r w:rsidRPr="0057451B">
        <w:rPr>
          <w:rStyle w:val="105pt"/>
          <w:rFonts w:eastAsia="Courier New"/>
          <w:b w:val="0"/>
          <w:sz w:val="26"/>
          <w:szCs w:val="26"/>
        </w:rPr>
        <w:t>с</w:t>
      </w:r>
      <w:proofErr w:type="gramEnd"/>
      <w:r w:rsidRPr="0057451B">
        <w:rPr>
          <w:rStyle w:val="105pt"/>
          <w:rFonts w:eastAsia="Courier New"/>
          <w:b w:val="0"/>
          <w:sz w:val="26"/>
          <w:szCs w:val="26"/>
        </w:rPr>
        <w:t xml:space="preserve">. </w:t>
      </w:r>
      <w:proofErr w:type="gramStart"/>
      <w:r w:rsidRPr="0057451B">
        <w:rPr>
          <w:rStyle w:val="105pt"/>
          <w:rFonts w:eastAsia="Courier New"/>
          <w:b w:val="0"/>
          <w:sz w:val="26"/>
          <w:szCs w:val="26"/>
        </w:rPr>
        <w:t>Владимировка</w:t>
      </w:r>
      <w:proofErr w:type="gramEnd"/>
      <w:r w:rsidRPr="0057451B">
        <w:rPr>
          <w:rStyle w:val="105pt"/>
          <w:rFonts w:eastAsia="Courier New"/>
          <w:b w:val="0"/>
          <w:sz w:val="26"/>
          <w:szCs w:val="26"/>
        </w:rPr>
        <w:t>, ул. Школьная, дом 14.</w:t>
      </w:r>
    </w:p>
    <w:p w:rsidR="00612EB8" w:rsidRPr="0057451B" w:rsidRDefault="00B603C0" w:rsidP="00BB4B5D">
      <w:pPr>
        <w:pStyle w:val="af3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 xml:space="preserve">      </w:t>
      </w:r>
      <w:r w:rsidR="00612EB8"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Почтовый адрес:</w:t>
      </w:r>
      <w:r w:rsidR="00612EB8" w:rsidRPr="0057451B">
        <w:rPr>
          <w:rStyle w:val="105pt"/>
          <w:rFonts w:eastAsia="Courier New"/>
          <w:b w:val="0"/>
          <w:sz w:val="26"/>
          <w:szCs w:val="26"/>
        </w:rPr>
        <w:t xml:space="preserve">309553  Белгородская область, </w:t>
      </w:r>
      <w:proofErr w:type="spellStart"/>
      <w:r w:rsidR="00612EB8" w:rsidRPr="0057451B">
        <w:rPr>
          <w:rStyle w:val="105pt"/>
          <w:rFonts w:eastAsia="Courier New"/>
          <w:b w:val="0"/>
          <w:sz w:val="26"/>
          <w:szCs w:val="26"/>
        </w:rPr>
        <w:t>Старооскольский</w:t>
      </w:r>
      <w:proofErr w:type="spellEnd"/>
      <w:r w:rsidR="00612EB8" w:rsidRPr="0057451B">
        <w:rPr>
          <w:rStyle w:val="105pt"/>
          <w:rFonts w:eastAsia="Courier New"/>
          <w:b w:val="0"/>
          <w:sz w:val="26"/>
          <w:szCs w:val="26"/>
        </w:rPr>
        <w:t xml:space="preserve"> район, </w:t>
      </w:r>
      <w:proofErr w:type="gramStart"/>
      <w:r w:rsidR="00612EB8" w:rsidRPr="0057451B">
        <w:rPr>
          <w:rStyle w:val="105pt"/>
          <w:rFonts w:eastAsia="Courier New"/>
          <w:b w:val="0"/>
          <w:sz w:val="26"/>
          <w:szCs w:val="26"/>
        </w:rPr>
        <w:t>с</w:t>
      </w:r>
      <w:proofErr w:type="gramEnd"/>
      <w:r w:rsidR="00612EB8" w:rsidRPr="0057451B">
        <w:rPr>
          <w:rStyle w:val="105pt"/>
          <w:rFonts w:eastAsia="Courier New"/>
          <w:b w:val="0"/>
          <w:sz w:val="26"/>
          <w:szCs w:val="26"/>
        </w:rPr>
        <w:t xml:space="preserve">. </w:t>
      </w:r>
      <w:proofErr w:type="gramStart"/>
      <w:r w:rsidR="00612EB8" w:rsidRPr="0057451B">
        <w:rPr>
          <w:rStyle w:val="105pt"/>
          <w:rFonts w:eastAsia="Courier New"/>
          <w:b w:val="0"/>
          <w:sz w:val="26"/>
          <w:szCs w:val="26"/>
        </w:rPr>
        <w:t>Владимировка</w:t>
      </w:r>
      <w:proofErr w:type="gramEnd"/>
      <w:r w:rsidR="00612EB8" w:rsidRPr="0057451B">
        <w:rPr>
          <w:rStyle w:val="105pt"/>
          <w:rFonts w:eastAsia="Courier New"/>
          <w:b w:val="0"/>
          <w:sz w:val="26"/>
          <w:szCs w:val="26"/>
        </w:rPr>
        <w:t xml:space="preserve">, ул. Школьная, дом 14, </w:t>
      </w:r>
      <w:r w:rsidR="00612EB8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МБОУ «Основная общеобразовательная Владимировская школа»</w:t>
      </w:r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, телефон 8(4725) 49-36-60</w:t>
      </w:r>
    </w:p>
    <w:p w:rsidR="00612EB8" w:rsidRPr="0057451B" w:rsidRDefault="00612EB8" w:rsidP="00BB4B5D">
      <w:pPr>
        <w:pStyle w:val="af3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Организационно-правовая форма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муниципальное бюджетное учреждение. </w:t>
      </w:r>
    </w:p>
    <w:p w:rsidR="00612EB8" w:rsidRPr="0057451B" w:rsidRDefault="00B603C0" w:rsidP="00BB4B5D">
      <w:pPr>
        <w:pStyle w:val="af3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</w:t>
      </w:r>
      <w:r w:rsidR="00612EB8"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Государственный статус:</w:t>
      </w:r>
      <w:r w:rsidR="00612EB8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тип – общеобразовательное учреждение, вид – основная  общеобразовательная школа. </w:t>
      </w:r>
    </w:p>
    <w:p w:rsidR="00BF6DE1" w:rsidRPr="0057451B" w:rsidRDefault="00B603C0" w:rsidP="00BB4B5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     </w:t>
      </w:r>
      <w:r w:rsidR="00BF6DE1" w:rsidRPr="0057451B">
        <w:rPr>
          <w:rFonts w:ascii="Times New Roman" w:eastAsia="Arial" w:hAnsi="Times New Roman" w:cs="Times New Roman"/>
          <w:b/>
          <w:color w:val="auto"/>
          <w:sz w:val="26"/>
          <w:szCs w:val="26"/>
        </w:rPr>
        <w:t>Учредитель:</w:t>
      </w:r>
      <w:r w:rsidR="00BF6DE1" w:rsidRPr="0057451B"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администрация </w:t>
      </w:r>
      <w:proofErr w:type="spellStart"/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Старооскольского</w:t>
      </w:r>
      <w:proofErr w:type="spellEnd"/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городского </w:t>
      </w:r>
      <w:proofErr w:type="spellStart"/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округаБелгородской</w:t>
      </w:r>
      <w:proofErr w:type="spellEnd"/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области, от имени которой выступает глава администрации </w:t>
      </w:r>
      <w:proofErr w:type="spellStart"/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Старооскольского</w:t>
      </w:r>
      <w:proofErr w:type="spellEnd"/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городского округа.</w:t>
      </w:r>
    </w:p>
    <w:p w:rsidR="00BF6DE1" w:rsidRPr="0057451B" w:rsidRDefault="00B603C0" w:rsidP="00BB4B5D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     </w:t>
      </w:r>
      <w:r w:rsidR="00BF6DE1" w:rsidRPr="0057451B">
        <w:rPr>
          <w:rFonts w:ascii="Times New Roman" w:eastAsia="Arial" w:hAnsi="Times New Roman" w:cs="Times New Roman"/>
          <w:b/>
          <w:color w:val="auto"/>
          <w:sz w:val="26"/>
          <w:szCs w:val="26"/>
        </w:rPr>
        <w:t>Лицензия:</w:t>
      </w:r>
      <w:r w:rsidR="00BF6DE1" w:rsidRPr="0057451B"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 w:rsidR="00E0707D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серия 31ЛО1 № 0002434, 22</w:t>
      </w:r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0707D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марта</w:t>
      </w:r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0707D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2018</w:t>
      </w:r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года, выдана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Департаментом образования Белгородской области.</w:t>
      </w:r>
    </w:p>
    <w:p w:rsidR="00BF6DE1" w:rsidRPr="0057451B" w:rsidRDefault="00BF6DE1" w:rsidP="00BB4B5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="Arial" w:hAnsi="Times New Roman" w:cs="Times New Roman"/>
          <w:color w:val="auto"/>
          <w:sz w:val="26"/>
          <w:szCs w:val="26"/>
        </w:rPr>
        <w:t>Свидетельство о государственной аккредитации</w:t>
      </w:r>
      <w:r w:rsidR="00E0707D" w:rsidRPr="0057451B"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(свидетельство серия 31А01№ 0000453 от 10 марта 2015 года, регистрационный номер 3881)</w:t>
      </w:r>
    </w:p>
    <w:p w:rsidR="00BF6DE1" w:rsidRPr="0057451B" w:rsidRDefault="00E0707D" w:rsidP="00BB4B5D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    </w:t>
      </w:r>
      <w:r w:rsidR="00BF6DE1" w:rsidRPr="0057451B">
        <w:rPr>
          <w:rFonts w:ascii="Times New Roman" w:eastAsia="Arial" w:hAnsi="Times New Roman" w:cs="Times New Roman"/>
          <w:b/>
          <w:color w:val="auto"/>
          <w:sz w:val="26"/>
          <w:szCs w:val="26"/>
        </w:rPr>
        <w:t>Адрес электронной почты</w:t>
      </w:r>
      <w:r w:rsidR="00BF6DE1" w:rsidRPr="0057451B">
        <w:rPr>
          <w:rFonts w:ascii="Times New Roman" w:eastAsia="Arial" w:hAnsi="Times New Roman" w:cs="Times New Roman"/>
          <w:color w:val="auto"/>
          <w:sz w:val="26"/>
          <w:szCs w:val="26"/>
        </w:rPr>
        <w:t>:</w:t>
      </w:r>
      <w:proofErr w:type="spellStart"/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vlshkol</w:t>
      </w:r>
      <w:proofErr w:type="spellEnd"/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@mail.ru</w:t>
      </w:r>
    </w:p>
    <w:p w:rsidR="00BF6DE1" w:rsidRPr="0057451B" w:rsidRDefault="00E0707D" w:rsidP="00BB4B5D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    </w:t>
      </w:r>
      <w:r w:rsidR="00BF6DE1" w:rsidRPr="0057451B">
        <w:rPr>
          <w:rFonts w:ascii="Times New Roman" w:eastAsia="Arial" w:hAnsi="Times New Roman" w:cs="Times New Roman"/>
          <w:b/>
          <w:color w:val="auto"/>
          <w:sz w:val="26"/>
          <w:szCs w:val="26"/>
        </w:rPr>
        <w:t xml:space="preserve">Сайт </w:t>
      </w:r>
      <w:proofErr w:type="spellStart"/>
      <w:r w:rsidR="00BF6DE1" w:rsidRPr="0057451B">
        <w:rPr>
          <w:rFonts w:ascii="Times New Roman" w:eastAsia="Arial" w:hAnsi="Times New Roman" w:cs="Times New Roman"/>
          <w:b/>
          <w:color w:val="auto"/>
          <w:sz w:val="26"/>
          <w:szCs w:val="26"/>
        </w:rPr>
        <w:t>учреждения</w:t>
      </w:r>
      <w:r w:rsidR="00BF6DE1" w:rsidRPr="0057451B">
        <w:rPr>
          <w:rFonts w:ascii="Times New Roman" w:eastAsia="Arial" w:hAnsi="Times New Roman" w:cs="Times New Roman"/>
          <w:color w:val="auto"/>
          <w:sz w:val="26"/>
          <w:szCs w:val="26"/>
        </w:rPr>
        <w:t>: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http</w:t>
      </w:r>
      <w:proofErr w:type="spell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://</w:t>
      </w:r>
      <w:proofErr w:type="spell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vld</w:t>
      </w:r>
      <w:proofErr w:type="spellEnd"/>
      <w:r w:rsidR="00BF6DE1" w:rsidRPr="0057451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.oskoluno.ru/</w:t>
      </w:r>
    </w:p>
    <w:p w:rsidR="00532AB8" w:rsidRPr="0057451B" w:rsidRDefault="00532AB8" w:rsidP="00BB4B5D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532AB8" w:rsidRPr="0057451B" w:rsidRDefault="00532AB8" w:rsidP="007C2B5F">
      <w:pPr>
        <w:pStyle w:val="af3"/>
        <w:keepNext/>
        <w:keepLines/>
        <w:numPr>
          <w:ilvl w:val="2"/>
          <w:numId w:val="3"/>
        </w:numPr>
        <w:tabs>
          <w:tab w:val="left" w:pos="324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Историческая справка</w:t>
      </w:r>
    </w:p>
    <w:p w:rsidR="00787912" w:rsidRPr="0057451B" w:rsidRDefault="00787912" w:rsidP="00BB4B5D">
      <w:pPr>
        <w:pStyle w:val="af3"/>
        <w:widowControl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iCs/>
          <w:color w:val="000000" w:themeColor="text1"/>
          <w:sz w:val="21"/>
          <w:szCs w:val="21"/>
        </w:rPr>
        <w:t>  </w:t>
      </w:r>
      <w:r w:rsidR="00E0707D" w:rsidRPr="0057451B">
        <w:rPr>
          <w:rFonts w:ascii="Times New Roman" w:eastAsia="Times New Roman" w:hAnsi="Times New Roman" w:cs="Times New Roman"/>
          <w:iCs/>
          <w:color w:val="000000" w:themeColor="text1"/>
          <w:sz w:val="21"/>
          <w:szCs w:val="21"/>
        </w:rPr>
        <w:t xml:space="preserve">  </w:t>
      </w:r>
      <w:r w:rsidRPr="0057451B">
        <w:rPr>
          <w:rFonts w:ascii="Times New Roman" w:eastAsia="Times New Roman" w:hAnsi="Times New Roman" w:cs="Times New Roman"/>
          <w:iCs/>
          <w:color w:val="000000" w:themeColor="text1"/>
          <w:sz w:val="21"/>
          <w:szCs w:val="21"/>
        </w:rPr>
        <w:t> </w:t>
      </w:r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Владимировская средняя школа была основана в 1874 году. Вначале она была церковно- приходской (3 класса) и располагалась в сторожке при школе Казанской иконы Божьей матери.</w:t>
      </w:r>
    </w:p>
    <w:p w:rsidR="00787912" w:rsidRPr="0057451B" w:rsidRDefault="00E0707D" w:rsidP="00BB4B5D">
      <w:pPr>
        <w:pStyle w:val="af3"/>
        <w:widowControl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     </w:t>
      </w:r>
      <w:r w:rsidR="00787912"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В 1915 году открылась земская школа.</w:t>
      </w:r>
    </w:p>
    <w:p w:rsidR="00787912" w:rsidRPr="0057451B" w:rsidRDefault="00787912" w:rsidP="00BB4B5D">
      <w:pPr>
        <w:pStyle w:val="af3"/>
        <w:widowControl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  </w:t>
      </w:r>
      <w:r w:rsidR="00E0707D"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  </w:t>
      </w:r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В 1971 году  была открыта Владимировская средняя школа.</w:t>
      </w:r>
    </w:p>
    <w:p w:rsidR="00787912" w:rsidRPr="0057451B" w:rsidRDefault="00787912" w:rsidP="00BB4B5D">
      <w:pPr>
        <w:pStyle w:val="af3"/>
        <w:widowControl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E0707D"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    </w:t>
      </w:r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С 1997 года – муниципальная средняя общеобразовательная Владимировская школа, с 2002 года</w:t>
      </w:r>
      <w:r w:rsidR="0069014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- МОУ «Средняя общеобразовательная Владимировская школа».</w:t>
      </w:r>
    </w:p>
    <w:p w:rsidR="00787912" w:rsidRPr="0057451B" w:rsidRDefault="00787912" w:rsidP="00BB4B5D">
      <w:pPr>
        <w:pStyle w:val="af3"/>
        <w:widowControl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     В 2010 году школа переименована в МОУ «Основная общеобразовательная Владимировская школа», а с 2011 года – МБОУ «Основная общеобразовательная Владимировская школа».</w:t>
      </w:r>
    </w:p>
    <w:p w:rsidR="001B51F6" w:rsidRPr="0057451B" w:rsidRDefault="00787912" w:rsidP="00BB4B5D">
      <w:pPr>
        <w:pStyle w:val="af3"/>
        <w:widowControl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    </w:t>
      </w:r>
      <w:proofErr w:type="gramStart"/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В 2014 году произошла  реорганизация муниципального бюджетного дошкольного образовательного учреждения «</w:t>
      </w:r>
      <w:proofErr w:type="spellStart"/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Владимировский</w:t>
      </w:r>
      <w:proofErr w:type="spellEnd"/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  детский сад «Лебедушка»  в форме присоединения к муниципальному бюджетному общеобразовательному учреждению «Основная общеобразовательная Владимировская  школа» (постановление главы  администрации </w:t>
      </w:r>
      <w:proofErr w:type="spellStart"/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Старооскольского</w:t>
      </w:r>
      <w:proofErr w:type="spellEnd"/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городского округа от 03.08.2014 года № 2172 «О реорганизации муниципального бюджетного дошкольного образовательного учреждения «</w:t>
      </w:r>
      <w:proofErr w:type="spellStart"/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Владимировский</w:t>
      </w:r>
      <w:proofErr w:type="spellEnd"/>
      <w:r w:rsidRPr="0057451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детский сад «Лебёдушка» в форме присоединения к муниципальному бюджетному общеобразовательному учреждению «Основная общеобразовательная Владимировская школа»).</w:t>
      </w:r>
      <w:proofErr w:type="gramEnd"/>
    </w:p>
    <w:p w:rsidR="00101035" w:rsidRPr="0057451B" w:rsidRDefault="00101035" w:rsidP="00BB4B5D">
      <w:pPr>
        <w:pStyle w:val="af3"/>
        <w:widowControl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</w:p>
    <w:p w:rsidR="00101035" w:rsidRPr="0057451B" w:rsidRDefault="001B51F6" w:rsidP="007C2B5F">
      <w:pPr>
        <w:pStyle w:val="af3"/>
        <w:keepNext/>
        <w:keepLines/>
        <w:numPr>
          <w:ilvl w:val="2"/>
          <w:numId w:val="3"/>
        </w:numPr>
        <w:tabs>
          <w:tab w:val="left" w:pos="324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Школа на современном этапе</w:t>
      </w:r>
    </w:p>
    <w:p w:rsidR="00844116" w:rsidRPr="0057451B" w:rsidRDefault="002127A0" w:rsidP="00BB4B5D">
      <w:pPr>
        <w:keepNext/>
        <w:keepLines/>
        <w:tabs>
          <w:tab w:val="left" w:pos="324"/>
        </w:tabs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t xml:space="preserve">  </w:t>
      </w:r>
      <w:r w:rsidR="00844116" w:rsidRPr="0057451B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«Основная  общеобразовательная Владимировская  </w:t>
      </w:r>
      <w:proofErr w:type="spellStart"/>
      <w:r w:rsidR="00844116" w:rsidRPr="0057451B">
        <w:rPr>
          <w:rFonts w:ascii="Times New Roman" w:hAnsi="Times New Roman" w:cs="Times New Roman"/>
          <w:sz w:val="26"/>
          <w:szCs w:val="26"/>
        </w:rPr>
        <w:t>школа</w:t>
      </w:r>
      <w:proofErr w:type="gramStart"/>
      <w:r w:rsidR="00844116" w:rsidRPr="0057451B">
        <w:rPr>
          <w:rFonts w:ascii="Times New Roman" w:hAnsi="Times New Roman" w:cs="Times New Roman"/>
          <w:sz w:val="26"/>
          <w:szCs w:val="26"/>
        </w:rPr>
        <w:t>»</w:t>
      </w:r>
      <w:r w:rsidR="0084411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proofErr w:type="gramEnd"/>
      <w:r w:rsidR="0084411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асположено</w:t>
      </w:r>
      <w:proofErr w:type="spellEnd"/>
      <w:r w:rsidR="0084411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с. Владимировка  Белгородской области. Школа находится в благоприятном социокультурном окружении. Образовательное пространство села составляют</w:t>
      </w:r>
      <w:r w:rsidR="0050038E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: </w:t>
      </w:r>
      <w:r w:rsidR="0050038E" w:rsidRPr="0057451B">
        <w:rPr>
          <w:rFonts w:ascii="Times New Roman" w:hAnsi="Times New Roman" w:cs="Times New Roman"/>
          <w:color w:val="auto"/>
          <w:sz w:val="26"/>
          <w:szCs w:val="26"/>
        </w:rPr>
        <w:t>Центр культурного развития Владимировской сельской территории, модельная библиотека филиал №16</w:t>
      </w:r>
      <w:r w:rsidR="00844116" w:rsidRPr="0057451B">
        <w:rPr>
          <w:rFonts w:ascii="Times New Roman" w:hAnsi="Times New Roman" w:cs="Times New Roman"/>
          <w:color w:val="auto"/>
          <w:sz w:val="26"/>
          <w:szCs w:val="26"/>
        </w:rPr>
        <w:t>, фельдшерско-акушерс</w:t>
      </w:r>
      <w:r w:rsidRPr="0057451B">
        <w:rPr>
          <w:rFonts w:ascii="Times New Roman" w:hAnsi="Times New Roman" w:cs="Times New Roman"/>
          <w:color w:val="auto"/>
          <w:sz w:val="26"/>
          <w:szCs w:val="26"/>
        </w:rPr>
        <w:t>кий пункт, Православный Приход храма Казанской Божьей Матери.</w:t>
      </w:r>
    </w:p>
    <w:p w:rsidR="00844116" w:rsidRPr="0057451B" w:rsidRDefault="002127A0" w:rsidP="00BB4B5D">
      <w:pPr>
        <w:keepNext/>
        <w:keepLines/>
        <w:tabs>
          <w:tab w:val="left" w:pos="324"/>
        </w:tabs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84411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Школа осуществляет образовательную деятельность в режиме пятидневной учебной недели для 1-9 классов. Учебные занятия проводятся в одну смену. </w:t>
      </w:r>
    </w:p>
    <w:p w:rsidR="00844116" w:rsidRPr="0057451B" w:rsidRDefault="002127A0" w:rsidP="00BB4B5D">
      <w:pPr>
        <w:ind w:left="2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84411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лицензии на ведение образовательной деятельности школа организует </w:t>
      </w:r>
      <w:proofErr w:type="gramStart"/>
      <w:r w:rsidR="0084411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обучение по</w:t>
      </w:r>
      <w:proofErr w:type="gramEnd"/>
      <w:r w:rsidR="0084411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образовательным программам дошкольного, начального общего образования, основного общего образования.</w:t>
      </w:r>
    </w:p>
    <w:p w:rsidR="0061039A" w:rsidRPr="0057451B" w:rsidRDefault="0061039A" w:rsidP="00BB4B5D">
      <w:pPr>
        <w:ind w:left="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Style w:val="FontStyle12"/>
        </w:rPr>
        <w:lastRenderedPageBreak/>
        <w:t xml:space="preserve"> Образовательная программа   МБОУ «Основная общеобразовательная Владимировская школа»</w:t>
      </w:r>
      <w:r w:rsidR="00064AAF" w:rsidRPr="0057451B">
        <w:rPr>
          <w:rStyle w:val="FontStyle12"/>
        </w:rPr>
        <w:t xml:space="preserve"> </w:t>
      </w:r>
      <w:r w:rsidRPr="0057451B">
        <w:rPr>
          <w:rStyle w:val="FontStyle12"/>
        </w:rPr>
        <w:t>предусматривает выполнение государственной функции – обеспечение</w:t>
      </w:r>
      <w:r w:rsidR="00064AAF" w:rsidRPr="0057451B">
        <w:rPr>
          <w:rStyle w:val="FontStyle12"/>
        </w:rPr>
        <w:t xml:space="preserve"> </w:t>
      </w:r>
      <w:r w:rsidRPr="0057451B">
        <w:rPr>
          <w:rStyle w:val="FontStyle12"/>
        </w:rPr>
        <w:t xml:space="preserve">дошкольного и общего  образования, развитие ребенка в процессе обучения,   сохранение и укрепление здоровья </w:t>
      </w:r>
      <w:proofErr w:type="gramStart"/>
      <w:r w:rsidRPr="0057451B">
        <w:rPr>
          <w:rStyle w:val="FontStyle12"/>
        </w:rPr>
        <w:t>обучающихся</w:t>
      </w:r>
      <w:proofErr w:type="gramEnd"/>
      <w:r w:rsidRPr="0057451B">
        <w:rPr>
          <w:rStyle w:val="FontStyle12"/>
        </w:rPr>
        <w:t>.</w:t>
      </w:r>
    </w:p>
    <w:p w:rsidR="00844116" w:rsidRPr="0057451B" w:rsidRDefault="00844116" w:rsidP="00BB4B5D">
      <w:pPr>
        <w:ind w:left="2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уровне начального общего образования обучение осуществляется по УМК «Школа России». </w:t>
      </w:r>
    </w:p>
    <w:p w:rsidR="0061039A" w:rsidRDefault="0061039A" w:rsidP="00BB4B5D">
      <w:pPr>
        <w:ind w:left="2" w:firstLine="708"/>
        <w:contextualSpacing/>
        <w:jc w:val="both"/>
        <w:rPr>
          <w:rStyle w:val="FontStyle15"/>
        </w:rPr>
      </w:pPr>
      <w:r w:rsidRPr="0057451B">
        <w:rPr>
          <w:rStyle w:val="FontStyle15"/>
        </w:rPr>
        <w:t>Программы и учебники соответствуют федеральному перечню учебников, рекомендованных к использованию в образовательной деятельности. В образовательной деятельности реализуется информационный интегрированный продукт «Электронная школа», информационная база которого включает в себя электронные дневники и электронные журналы.</w:t>
      </w:r>
    </w:p>
    <w:p w:rsidR="00A7257A" w:rsidRDefault="00A7257A" w:rsidP="00A7257A">
      <w:pPr>
        <w:pStyle w:val="af8"/>
        <w:ind w:right="548" w:firstLine="708"/>
        <w:jc w:val="both"/>
        <w:rPr>
          <w:b/>
          <w:sz w:val="26"/>
          <w:szCs w:val="26"/>
        </w:rPr>
      </w:pPr>
    </w:p>
    <w:p w:rsidR="00A7257A" w:rsidRDefault="00A7257A" w:rsidP="00A7257A">
      <w:pPr>
        <w:pStyle w:val="af8"/>
        <w:ind w:right="548" w:firstLine="708"/>
        <w:jc w:val="center"/>
        <w:rPr>
          <w:b/>
          <w:sz w:val="26"/>
          <w:szCs w:val="26"/>
        </w:rPr>
      </w:pPr>
      <w:r w:rsidRPr="00C117C6">
        <w:rPr>
          <w:b/>
          <w:sz w:val="26"/>
          <w:szCs w:val="26"/>
        </w:rPr>
        <w:t xml:space="preserve">Реализация Стратегии развития образования Белгородской области </w:t>
      </w:r>
      <w:r w:rsidRPr="000E6D29">
        <w:rPr>
          <w:b/>
          <w:sz w:val="26"/>
          <w:szCs w:val="26"/>
        </w:rPr>
        <w:t>«Доброжелательная школа»</w:t>
      </w:r>
    </w:p>
    <w:p w:rsidR="00A7257A" w:rsidRPr="000E6D29" w:rsidRDefault="00A7257A" w:rsidP="00A7257A">
      <w:pPr>
        <w:pStyle w:val="af8"/>
        <w:ind w:right="550" w:firstLine="709"/>
        <w:jc w:val="both"/>
        <w:rPr>
          <w:sz w:val="26"/>
          <w:szCs w:val="26"/>
        </w:rPr>
      </w:pPr>
      <w:r w:rsidRPr="000E6D29">
        <w:rPr>
          <w:sz w:val="26"/>
          <w:szCs w:val="26"/>
          <w:shd w:val="clear" w:color="auto" w:fill="FFFFFF"/>
        </w:rPr>
        <w:t>Доброжелательная школа» – новый масштаб</w:t>
      </w:r>
      <w:r>
        <w:rPr>
          <w:sz w:val="26"/>
          <w:szCs w:val="26"/>
          <w:shd w:val="clear" w:color="auto" w:fill="FFFFFF"/>
        </w:rPr>
        <w:t xml:space="preserve">ный проект в сфере образования в </w:t>
      </w:r>
      <w:r w:rsidRPr="000E6D29">
        <w:rPr>
          <w:sz w:val="26"/>
          <w:szCs w:val="26"/>
          <w:shd w:val="clear" w:color="auto" w:fill="FFFFFF"/>
        </w:rPr>
        <w:t>Белгородская область</w:t>
      </w:r>
      <w:r>
        <w:rPr>
          <w:sz w:val="26"/>
          <w:szCs w:val="26"/>
          <w:shd w:val="clear" w:color="auto" w:fill="FFFFFF"/>
        </w:rPr>
        <w:t xml:space="preserve">, </w:t>
      </w:r>
      <w:proofErr w:type="gramStart"/>
      <w:r>
        <w:rPr>
          <w:sz w:val="26"/>
          <w:szCs w:val="26"/>
          <w:shd w:val="clear" w:color="auto" w:fill="FFFFFF"/>
        </w:rPr>
        <w:t>в</w:t>
      </w:r>
      <w:proofErr w:type="gramEnd"/>
      <w:r>
        <w:rPr>
          <w:sz w:val="26"/>
          <w:szCs w:val="26"/>
          <w:shd w:val="clear" w:color="auto" w:fill="FFFFFF"/>
        </w:rPr>
        <w:t xml:space="preserve"> который включилась наша школа</w:t>
      </w:r>
      <w:r w:rsidRPr="000E6D29">
        <w:rPr>
          <w:sz w:val="26"/>
          <w:szCs w:val="26"/>
          <w:shd w:val="clear" w:color="auto" w:fill="FFFFFF"/>
        </w:rPr>
        <w:t xml:space="preserve">. Он должен изменить сам принцип отношений между учителем, учениками и родителями. Цель – сделать процесс обучения максимально комфортным и эффективным. </w:t>
      </w:r>
    </w:p>
    <w:p w:rsidR="00A7257A" w:rsidRDefault="00A7257A" w:rsidP="00A7257A">
      <w:pPr>
        <w:pStyle w:val="af8"/>
        <w:ind w:right="548" w:firstLine="708"/>
        <w:jc w:val="both"/>
        <w:rPr>
          <w:sz w:val="26"/>
          <w:szCs w:val="26"/>
        </w:rPr>
      </w:pPr>
      <w:r w:rsidRPr="00C117C6">
        <w:rPr>
          <w:sz w:val="26"/>
          <w:szCs w:val="26"/>
        </w:rPr>
        <w:t>В рамках Реализация Стратегии развития образования Белгородской области «Доброжелательная школа»</w:t>
      </w:r>
      <w:r>
        <w:rPr>
          <w:sz w:val="26"/>
          <w:szCs w:val="26"/>
        </w:rPr>
        <w:t xml:space="preserve"> в МБОУ «Основная общеобразовательная Владимировская школа» было проведено ряд мероприятий:</w:t>
      </w:r>
    </w:p>
    <w:p w:rsidR="00A7257A" w:rsidRDefault="00A7257A" w:rsidP="00A7257A">
      <w:pPr>
        <w:pStyle w:val="af8"/>
        <w:ind w:right="548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ознакомление с Кодексом доброжелательности участников образовательных отношений Белгородской области;</w:t>
      </w:r>
    </w:p>
    <w:p w:rsidR="00A7257A" w:rsidRDefault="00A7257A" w:rsidP="00A7257A">
      <w:pPr>
        <w:pStyle w:val="af8"/>
        <w:ind w:right="548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программы воспитания включены мероприятия по реализации Кодекса;</w:t>
      </w:r>
    </w:p>
    <w:p w:rsidR="00A7257A" w:rsidRDefault="00A7257A" w:rsidP="00A7257A">
      <w:pPr>
        <w:pStyle w:val="af8"/>
        <w:ind w:right="548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разработано и утверждено Положение о нормах профессиональной этики педагогических работников МБОУ «Основная общеобразовательная Владимировская школа»</w:t>
      </w:r>
    </w:p>
    <w:p w:rsidR="00A7257A" w:rsidRDefault="00A7257A" w:rsidP="00A7257A">
      <w:pPr>
        <w:pStyle w:val="af8"/>
        <w:ind w:right="548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проведены уроки, классные часы по изучению Кодекса.</w:t>
      </w:r>
    </w:p>
    <w:p w:rsidR="00A7257A" w:rsidRPr="0057451B" w:rsidRDefault="00A7257A" w:rsidP="00C8353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039A" w:rsidRPr="0057451B" w:rsidRDefault="0061039A" w:rsidP="00BB4B5D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Качество  образования</w:t>
      </w:r>
    </w:p>
    <w:p w:rsidR="0061039A" w:rsidRPr="0057451B" w:rsidRDefault="0061039A" w:rsidP="00BB4B5D">
      <w:pPr>
        <w:widowControl/>
        <w:tabs>
          <w:tab w:val="left" w:pos="426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1039A" w:rsidRPr="0057451B" w:rsidRDefault="0061039A" w:rsidP="00BB4B5D">
      <w:pPr>
        <w:widowControl/>
        <w:tabs>
          <w:tab w:val="left" w:pos="708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Дошкольное образование</w:t>
      </w:r>
    </w:p>
    <w:p w:rsidR="0061039A" w:rsidRPr="0057451B" w:rsidRDefault="00064AAF" w:rsidP="00BB4B5D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Общее количество групп – 1</w:t>
      </w:r>
      <w:r w:rsidR="00295FA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61039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Общее количество воспита</w:t>
      </w:r>
      <w:r w:rsidR="00C8353A">
        <w:rPr>
          <w:rFonts w:ascii="Times New Roman" w:eastAsia="Times New Roman" w:hAnsi="Times New Roman" w:cs="Times New Roman"/>
          <w:color w:val="auto"/>
          <w:sz w:val="26"/>
          <w:szCs w:val="26"/>
        </w:rPr>
        <w:t>нников  – 21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61039A" w:rsidRPr="0057451B" w:rsidRDefault="0061039A" w:rsidP="00BB4B5D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Основн</w:t>
      </w:r>
      <w:r w:rsidR="00295FA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ой задачей дошкольной группы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образовательной организации является выполнение социального заказа по формированию собственного мировоззрения ребенка, его умения проектировать свои действия и поступки в окружающем социуме, гармонизация личности. Для этого необходимо в каждой возраст</w:t>
      </w:r>
      <w:r w:rsidR="00295FA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ной группе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создать условия для самостоятельного активного и целенаправленного действия детей во всех видах деятельности: игровой, двигательной, театрализованной, конструктивной, экспериментировании. </w:t>
      </w:r>
    </w:p>
    <w:p w:rsidR="0061039A" w:rsidRPr="0057451B" w:rsidRDefault="00295FA1" w:rsidP="00BB4B5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В дошкольной группе</w:t>
      </w:r>
      <w:r w:rsidR="0061039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реализуется программа развития детей дошкольного возраста, которая направлена на успешное освоение воспитанниками обязательного содержания образования. Система норм жизни и требований образовательного  комплекса  в силу сложности задач по обеспечению качественного образования включает в себя ранжирование, наличие элементов конкуренции на всех этапах обучения в общеобразовательном  учреждении, сложность учебных программ. Поэтому для обеспечения </w:t>
      </w:r>
      <w:proofErr w:type="gramStart"/>
      <w:r w:rsidR="0061039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обучающимся</w:t>
      </w:r>
      <w:proofErr w:type="gramEnd"/>
      <w:r w:rsidR="0061039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эмоционально-психологического комфорта необходима </w:t>
      </w:r>
      <w:proofErr w:type="spellStart"/>
      <w:r w:rsidR="0061039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гуманизация</w:t>
      </w:r>
      <w:proofErr w:type="spellEnd"/>
      <w:r w:rsidR="0061039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педагогического процесса, включающая дальнейшее совершенствование психолого-педагогического сопровождения, оптимизацию взаимодействия всех участник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ов образовательных отношений</w:t>
      </w:r>
      <w:r w:rsidR="0061039A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едином образовательном пространстве творчества и личностного роста.</w:t>
      </w:r>
    </w:p>
    <w:p w:rsidR="00332945" w:rsidRPr="0057451B" w:rsidRDefault="00332945" w:rsidP="00BB4B5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4350A" w:rsidRPr="0057451B" w:rsidRDefault="00A4350A" w:rsidP="00BB4B5D">
      <w:pPr>
        <w:widowControl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Общее образование</w:t>
      </w:r>
    </w:p>
    <w:p w:rsidR="00705315" w:rsidRPr="0057451B" w:rsidRDefault="00705315" w:rsidP="00BB4B5D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Важными условиями качественного образования являются диагностика и мониторинг когнитивных способностей учащихся, уровня мотивации школьников к образовательной деятельности, исследования в области социального заказа общества в сфере образования, достижения школы в учебно-воспитательной деятельности, выражающиеся в количественных показателях.</w:t>
      </w:r>
    </w:p>
    <w:p w:rsidR="00A4350A" w:rsidRPr="0057451B" w:rsidRDefault="00A4350A" w:rsidP="00BB4B5D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A4350A" w:rsidRPr="0057451B" w:rsidRDefault="00A4350A" w:rsidP="00BB4B5D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Таблица 1. Обеспечение доступности  общего образования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1985"/>
        <w:gridCol w:w="2031"/>
        <w:gridCol w:w="2336"/>
      </w:tblGrid>
      <w:tr w:rsidR="00A4350A" w:rsidRPr="0057451B" w:rsidTr="00B603C0">
        <w:trPr>
          <w:cantSplit/>
          <w:trHeight w:val="68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2016/2017 учебный год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2017/2018 учебный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2018/2019 учебный год</w:t>
            </w:r>
          </w:p>
        </w:tc>
      </w:tr>
      <w:tr w:rsidR="00A4350A" w:rsidRPr="0057451B" w:rsidTr="00B603C0">
        <w:trPr>
          <w:cantSplit/>
          <w:trHeight w:val="68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Общее количество </w:t>
            </w:r>
            <w:proofErr w:type="gramStart"/>
            <w:r w:rsidRPr="005745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382025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382025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48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382025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58</w:t>
            </w:r>
          </w:p>
        </w:tc>
      </w:tr>
      <w:tr w:rsidR="00A4350A" w:rsidRPr="0057451B" w:rsidTr="00B603C0">
        <w:trPr>
          <w:cantSplit/>
          <w:trHeight w:val="68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Средняя наполняемость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382025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8,3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382025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6,6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382025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8</w:t>
            </w:r>
          </w:p>
        </w:tc>
      </w:tr>
    </w:tbl>
    <w:p w:rsidR="00A4350A" w:rsidRPr="0057451B" w:rsidRDefault="00A4350A" w:rsidP="00BB4B5D">
      <w:pPr>
        <w:widowControl/>
        <w:autoSpaceDE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4350A" w:rsidRPr="0057451B" w:rsidRDefault="00A4350A" w:rsidP="00BB4B5D">
      <w:pPr>
        <w:widowControl/>
        <w:autoSpaceDE w:val="0"/>
        <w:snapToGri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Таблица 2. Результаты (динамика) </w:t>
      </w:r>
      <w:proofErr w:type="spellStart"/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внутришкольного</w:t>
      </w:r>
      <w:proofErr w:type="spellEnd"/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мониторинга качества знаний</w:t>
      </w:r>
    </w:p>
    <w:tbl>
      <w:tblPr>
        <w:tblW w:w="99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364"/>
        <w:gridCol w:w="2364"/>
        <w:gridCol w:w="2364"/>
      </w:tblGrid>
      <w:tr w:rsidR="00A4350A" w:rsidRPr="0057451B" w:rsidTr="00DC081A">
        <w:trPr>
          <w:trHeight w:val="20"/>
        </w:trPr>
        <w:tc>
          <w:tcPr>
            <w:tcW w:w="2835" w:type="dxa"/>
            <w:shd w:val="clear" w:color="auto" w:fill="auto"/>
          </w:tcPr>
          <w:p w:rsidR="00A4350A" w:rsidRPr="0057451B" w:rsidRDefault="00A4350A" w:rsidP="00BB4B5D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ar-SA"/>
              </w:rPr>
              <w:t>Уровни образования</w:t>
            </w:r>
          </w:p>
        </w:tc>
        <w:tc>
          <w:tcPr>
            <w:tcW w:w="2364" w:type="dxa"/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2016/2017</w:t>
            </w:r>
          </w:p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учебный год</w:t>
            </w:r>
          </w:p>
        </w:tc>
        <w:tc>
          <w:tcPr>
            <w:tcW w:w="2364" w:type="dxa"/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2017/2018</w:t>
            </w:r>
          </w:p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учебный год</w:t>
            </w:r>
          </w:p>
        </w:tc>
        <w:tc>
          <w:tcPr>
            <w:tcW w:w="2364" w:type="dxa"/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2018/2019</w:t>
            </w:r>
          </w:p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учебный год</w:t>
            </w:r>
          </w:p>
        </w:tc>
      </w:tr>
      <w:tr w:rsidR="00A4350A" w:rsidRPr="0057451B" w:rsidTr="00DC081A">
        <w:trPr>
          <w:trHeight w:val="20"/>
        </w:trPr>
        <w:tc>
          <w:tcPr>
            <w:tcW w:w="2835" w:type="dxa"/>
            <w:shd w:val="clear" w:color="auto" w:fill="auto"/>
          </w:tcPr>
          <w:p w:rsidR="00A4350A" w:rsidRPr="0057451B" w:rsidRDefault="00A4350A" w:rsidP="00BB4B5D">
            <w:pPr>
              <w:suppressLineNumbers/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Начальное  общее образование</w:t>
            </w:r>
          </w:p>
        </w:tc>
        <w:tc>
          <w:tcPr>
            <w:tcW w:w="2364" w:type="dxa"/>
          </w:tcPr>
          <w:p w:rsidR="00A4350A" w:rsidRPr="0057451B" w:rsidRDefault="00382025" w:rsidP="00BB4B5D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5</w:t>
            </w:r>
            <w:r w:rsidR="00EC6FE2"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6,3</w:t>
            </w:r>
            <w:r w:rsidR="00A4350A"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2364" w:type="dxa"/>
          </w:tcPr>
          <w:p w:rsidR="00A4350A" w:rsidRPr="0057451B" w:rsidRDefault="00EC6FE2" w:rsidP="00BB4B5D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57,8</w:t>
            </w:r>
            <w:r w:rsidR="00A4350A"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2364" w:type="dxa"/>
          </w:tcPr>
          <w:p w:rsidR="00A4350A" w:rsidRPr="0057451B" w:rsidRDefault="00ED6C1F" w:rsidP="00BB4B5D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60,8</w:t>
            </w:r>
            <w:r w:rsidR="00A4350A"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%</w:t>
            </w:r>
          </w:p>
        </w:tc>
      </w:tr>
      <w:tr w:rsidR="00A4350A" w:rsidRPr="0057451B" w:rsidTr="00DC081A">
        <w:trPr>
          <w:trHeight w:val="20"/>
        </w:trPr>
        <w:tc>
          <w:tcPr>
            <w:tcW w:w="2835" w:type="dxa"/>
            <w:shd w:val="clear" w:color="auto" w:fill="auto"/>
          </w:tcPr>
          <w:p w:rsidR="00A4350A" w:rsidRPr="0057451B" w:rsidRDefault="00A4350A" w:rsidP="00BB4B5D">
            <w:pPr>
              <w:suppressLineNumbers/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Основное  общее образование</w:t>
            </w:r>
          </w:p>
        </w:tc>
        <w:tc>
          <w:tcPr>
            <w:tcW w:w="2364" w:type="dxa"/>
          </w:tcPr>
          <w:p w:rsidR="00A4350A" w:rsidRPr="0057451B" w:rsidRDefault="00EC6FE2" w:rsidP="00BB4B5D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47,2</w:t>
            </w:r>
            <w:r w:rsidR="00A4350A"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2364" w:type="dxa"/>
          </w:tcPr>
          <w:p w:rsidR="00A4350A" w:rsidRPr="0057451B" w:rsidRDefault="00EC6FE2" w:rsidP="00BB4B5D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56,2</w:t>
            </w:r>
            <w:r w:rsidR="00A4350A"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2364" w:type="dxa"/>
          </w:tcPr>
          <w:p w:rsidR="00A4350A" w:rsidRPr="0057451B" w:rsidRDefault="00ED6C1F" w:rsidP="00BB4B5D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41,3</w:t>
            </w:r>
            <w:r w:rsidR="00A4350A"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  <w:t>%</w:t>
            </w:r>
          </w:p>
        </w:tc>
      </w:tr>
    </w:tbl>
    <w:p w:rsidR="00A4350A" w:rsidRPr="0057451B" w:rsidRDefault="00A4350A" w:rsidP="00BB4B5D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4350A" w:rsidRPr="0057451B" w:rsidRDefault="00A4350A" w:rsidP="00BB4B5D">
      <w:pPr>
        <w:widowControl/>
        <w:ind w:firstLine="709"/>
        <w:contextualSpacing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Таблица 3. Качество освоения  образовательных  программ</w:t>
      </w:r>
    </w:p>
    <w:tbl>
      <w:tblPr>
        <w:tblpPr w:leftFromText="180" w:rightFromText="180" w:vertAnchor="text" w:horzAnchor="margin" w:tblpXSpec="right" w:tblpY="127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2199"/>
        <w:gridCol w:w="2370"/>
        <w:gridCol w:w="1920"/>
      </w:tblGrid>
      <w:tr w:rsidR="00A4350A" w:rsidRPr="0057451B" w:rsidTr="00DC081A">
        <w:trPr>
          <w:cantSplit/>
          <w:trHeight w:val="20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обучающихся</w:t>
            </w:r>
            <w:proofErr w:type="gramEnd"/>
          </w:p>
        </w:tc>
      </w:tr>
      <w:tr w:rsidR="00A4350A" w:rsidRPr="0057451B" w:rsidTr="00DC081A">
        <w:trPr>
          <w:cantSplit/>
          <w:trHeight w:val="20"/>
        </w:trPr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0A" w:rsidRPr="0057451B" w:rsidRDefault="00A4350A" w:rsidP="00BB4B5D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2016/2017</w:t>
            </w:r>
          </w:p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учебный год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2017/2018</w:t>
            </w:r>
          </w:p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учебный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2018/2019</w:t>
            </w:r>
          </w:p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учебный год</w:t>
            </w:r>
          </w:p>
        </w:tc>
      </w:tr>
      <w:tr w:rsidR="00A4350A" w:rsidRPr="0057451B" w:rsidTr="00DC081A">
        <w:trPr>
          <w:trHeight w:val="2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Похвальные листы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ED6C1F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ED6C1F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3F3723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A4350A" w:rsidRPr="0057451B" w:rsidTr="00DC081A">
        <w:trPr>
          <w:trHeight w:val="2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Почетные  грамоты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ED6C1F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ED6C1F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3F3723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</w:tr>
      <w:tr w:rsidR="00A4350A" w:rsidRPr="0057451B" w:rsidTr="00DC081A">
        <w:trPr>
          <w:trHeight w:val="2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Аттестаты об основном общем образовании с отличием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4350A" w:rsidRPr="0057451B" w:rsidRDefault="003F3723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4350A" w:rsidRPr="0057451B" w:rsidRDefault="003F3723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0A" w:rsidRPr="0057451B" w:rsidRDefault="00A4350A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4350A" w:rsidRPr="0057451B" w:rsidRDefault="003F3723" w:rsidP="00BB4B5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</w:tr>
    </w:tbl>
    <w:p w:rsidR="00844116" w:rsidRPr="0057451B" w:rsidRDefault="00844116" w:rsidP="00BB4B5D">
      <w:pPr>
        <w:contextualSpacing/>
        <w:rPr>
          <w:sz w:val="20"/>
          <w:szCs w:val="20"/>
        </w:rPr>
      </w:pPr>
    </w:p>
    <w:p w:rsidR="00B63D58" w:rsidRPr="0057451B" w:rsidRDefault="00705315" w:rsidP="00B63D5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Характеристика  кадрового состава</w:t>
      </w:r>
    </w:p>
    <w:p w:rsidR="00705315" w:rsidRPr="0057451B" w:rsidRDefault="00705315" w:rsidP="00BB4B5D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образовательном учреждении работает опытный педагогический коллектив, включающий 13 </w:t>
      </w:r>
      <w:proofErr w:type="gramStart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педагогических</w:t>
      </w:r>
      <w:proofErr w:type="gramEnd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работника. Среди руководящих и педагогических работников МБОУ «Основная общеобразовательная Владимировская школа» имеют: </w:t>
      </w:r>
    </w:p>
    <w:p w:rsidR="00705315" w:rsidRPr="0057451B" w:rsidRDefault="00705315" w:rsidP="007C2B5F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Почетную грамоту Министерства образования – 1</w:t>
      </w:r>
      <w:r w:rsidR="00071870"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;</w:t>
      </w:r>
    </w:p>
    <w:p w:rsidR="00705315" w:rsidRPr="0057451B" w:rsidRDefault="00705315" w:rsidP="00BB4B5D">
      <w:pPr>
        <w:widowControl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Высшее образование имеют 10 руководящих и педагогическ</w:t>
      </w:r>
      <w:r w:rsidR="00071870"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их работников, что составляет 77</w:t>
      </w: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% от общег</w:t>
      </w:r>
      <w:r w:rsidR="00071870"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о числа, средне-специальное – 3 (23</w:t>
      </w: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%). Б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ольшинство педагогов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имеют высокий уровень квалификации: высшую</w:t>
      </w:r>
      <w:r w:rsidR="00071870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квалификационную категорию – 5человек (38%), первую – 6 (46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%). </w:t>
      </w:r>
    </w:p>
    <w:p w:rsidR="00705315" w:rsidRPr="0057451B" w:rsidRDefault="00705315" w:rsidP="00BB4B5D">
      <w:pPr>
        <w:widowControl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Педагогические работники  систематически повышают свою квалификацию. Доля учителей, прошедших обучение на курсах повышения квалификации по дополнительным профессиональным программам объемом 72 учебных часа и более в течение последних 3 лет, составляет 100%.</w:t>
      </w:r>
    </w:p>
    <w:p w:rsidR="00071870" w:rsidRPr="0057451B" w:rsidRDefault="00071870" w:rsidP="00BB4B5D">
      <w:pPr>
        <w:ind w:firstLine="708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Учителя активно распространяют опыт профессиональной деятельности, участвуя в семинарах, конкурсах, конференциях, видеоконференциях, мастер-классах, форумах, педагогических чтениях различных уровней.</w:t>
      </w:r>
    </w:p>
    <w:p w:rsidR="00071870" w:rsidRPr="0057451B" w:rsidRDefault="00071870" w:rsidP="00BB4B5D">
      <w:pPr>
        <w:widowControl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</w:p>
    <w:p w:rsidR="003B75C9" w:rsidRPr="0057451B" w:rsidRDefault="003B75C9" w:rsidP="00BB4B5D">
      <w:pPr>
        <w:pStyle w:val="Style2"/>
        <w:widowControl/>
        <w:tabs>
          <w:tab w:val="left" w:pos="567"/>
        </w:tabs>
        <w:spacing w:line="240" w:lineRule="auto"/>
        <w:ind w:firstLine="0"/>
        <w:contextualSpacing/>
        <w:jc w:val="center"/>
        <w:rPr>
          <w:rStyle w:val="FontStyle16"/>
        </w:rPr>
      </w:pPr>
      <w:r w:rsidRPr="0057451B">
        <w:rPr>
          <w:rStyle w:val="FontStyle16"/>
        </w:rPr>
        <w:t xml:space="preserve">Характеристика  воспитательной  системы </w:t>
      </w:r>
    </w:p>
    <w:p w:rsidR="003B75C9" w:rsidRPr="0057451B" w:rsidRDefault="003B75C9" w:rsidP="00BB4B5D">
      <w:pPr>
        <w:pStyle w:val="aff0"/>
        <w:spacing w:before="0" w:beforeAutospacing="0" w:after="0" w:afterAutospacing="0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7451B">
        <w:rPr>
          <w:rFonts w:ascii="Times New Roman" w:eastAsia="Calibri" w:hAnsi="Times New Roman" w:cs="Times New Roman"/>
          <w:sz w:val="26"/>
          <w:szCs w:val="26"/>
        </w:rPr>
        <w:t xml:space="preserve">Воспитательная  система   МБОУ «Основная общеобразовательная Владимировская школа»  ориентирована  на создание условий для развития, саморазвития, самореализации личности ученика -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3B75C9" w:rsidRPr="0057451B" w:rsidRDefault="003B75C9" w:rsidP="00BB4B5D">
      <w:pPr>
        <w:pStyle w:val="aff0"/>
        <w:spacing w:before="0" w:beforeAutospacing="0" w:after="0" w:afterAutospacing="0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7451B">
        <w:rPr>
          <w:rFonts w:ascii="Times New Roman" w:eastAsia="Calibri" w:hAnsi="Times New Roman" w:cs="Times New Roman"/>
          <w:iCs/>
          <w:sz w:val="26"/>
          <w:szCs w:val="26"/>
        </w:rPr>
        <w:t xml:space="preserve">Формирование гражданской, правовой, информационной культуры личности осуществляется  через изучение обучающимися  государственной символики РФ, их участие в общешкольных и общегородских мероприятиях, патриотических акциях. </w:t>
      </w:r>
      <w:r w:rsidRPr="0057451B">
        <w:rPr>
          <w:rFonts w:ascii="Times New Roman" w:eastAsia="Calibri" w:hAnsi="Times New Roman" w:cs="Times New Roman"/>
          <w:sz w:val="26"/>
          <w:szCs w:val="26"/>
        </w:rPr>
        <w:t xml:space="preserve">В школе сложилась система гражданско-патриотического воспитания, которая реализуется через уроки, занятия в объединениях по интересам и спортивном клубе, деятельность детского объединения «Планета детства», краеведческого музея, </w:t>
      </w:r>
      <w:r w:rsidRPr="0057451B">
        <w:rPr>
          <w:rFonts w:ascii="Times New Roman" w:hAnsi="Times New Roman" w:cs="Times New Roman"/>
          <w:sz w:val="26"/>
          <w:szCs w:val="26"/>
        </w:rPr>
        <w:t xml:space="preserve"> спортивного клуба, взаимодействие с социумом. </w:t>
      </w:r>
    </w:p>
    <w:p w:rsidR="003B75C9" w:rsidRPr="0057451B" w:rsidRDefault="003B75C9" w:rsidP="00BB4B5D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 xml:space="preserve">Деятельностью детской организации является работа по формированию и укреплению школьных традиций, к которым можно отнести выборы председателя детской организации, посвящение в </w:t>
      </w:r>
      <w:proofErr w:type="spellStart"/>
      <w:r w:rsidRPr="0057451B">
        <w:rPr>
          <w:rFonts w:ascii="Times New Roman" w:hAnsi="Times New Roman" w:cs="Times New Roman"/>
          <w:sz w:val="26"/>
          <w:szCs w:val="26"/>
        </w:rPr>
        <w:t>сентябрята</w:t>
      </w:r>
      <w:proofErr w:type="spellEnd"/>
      <w:r w:rsidRPr="0057451B">
        <w:rPr>
          <w:rFonts w:ascii="Times New Roman" w:hAnsi="Times New Roman" w:cs="Times New Roman"/>
          <w:sz w:val="26"/>
          <w:szCs w:val="26"/>
        </w:rPr>
        <w:t>, декадники «Как живёшь ветеран?», концерт «Под знаком Победы»  и другие.</w:t>
      </w:r>
    </w:p>
    <w:p w:rsidR="003B75C9" w:rsidRPr="0057451B" w:rsidRDefault="003B75C9" w:rsidP="00BB4B5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 xml:space="preserve">В практике педагогов  используются коллективные, групповые, индивидуальные формы работы с родителями. Содержание сотрудничества классного руководителя с родителями включает  2 направления: психолого-педагогическое просвещение (родительские собрания, индивидуальное  консультирование) и  вовлечение родителей в воспитательную работу в классе (совместные праздники, организация экскурсий, оформление кабинета). </w:t>
      </w:r>
    </w:p>
    <w:p w:rsidR="00FA62EB" w:rsidRPr="0057451B" w:rsidRDefault="00FA62EB" w:rsidP="00BB4B5D">
      <w:pPr>
        <w:keepNext/>
        <w:keepLines/>
        <w:tabs>
          <w:tab w:val="left" w:pos="324"/>
        </w:tabs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 xml:space="preserve">          Особенностью школы является наличие  паспортизированного музея, на базе которого осуществляется активная поисковая деятельность.</w:t>
      </w:r>
    </w:p>
    <w:p w:rsidR="00A51874" w:rsidRPr="0057451B" w:rsidRDefault="00FA62EB" w:rsidP="00BB4B5D">
      <w:pPr>
        <w:keepNext/>
        <w:keepLines/>
        <w:tabs>
          <w:tab w:val="left" w:pos="324"/>
        </w:tabs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 xml:space="preserve">          В школе совершенствуется система профилактики асоциального поведения школьников за счет активного развития волонтерского движения.</w:t>
      </w:r>
    </w:p>
    <w:p w:rsidR="00FA62EB" w:rsidRPr="0057451B" w:rsidRDefault="00FA62EB" w:rsidP="00BB4B5D">
      <w:pPr>
        <w:keepNext/>
        <w:keepLines/>
        <w:tabs>
          <w:tab w:val="left" w:pos="324"/>
        </w:tabs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2EB" w:rsidRPr="0057451B" w:rsidRDefault="00FA62EB" w:rsidP="00BB4B5D">
      <w:pPr>
        <w:widowControl/>
        <w:autoSpaceDE w:val="0"/>
        <w:autoSpaceDN w:val="0"/>
        <w:adjustRightInd w:val="0"/>
        <w:contextualSpacing/>
        <w:jc w:val="center"/>
        <w:rPr>
          <w:rFonts w:ascii="Times New Roman Полужирный" w:eastAsiaTheme="minorHAnsi" w:hAnsi="Times New Roman Полужирный" w:cs="Times New Roman Полужирный"/>
          <w:color w:val="auto"/>
          <w:sz w:val="26"/>
          <w:szCs w:val="26"/>
          <w:lang w:eastAsia="en-US"/>
        </w:rPr>
      </w:pPr>
      <w:r w:rsidRPr="0057451B">
        <w:rPr>
          <w:rFonts w:ascii="Times New Roman Полужирный" w:eastAsiaTheme="minorHAnsi" w:hAnsi="Times New Roman Полужирный" w:cs="Times New Roman Полужирный"/>
          <w:color w:val="auto"/>
          <w:sz w:val="26"/>
          <w:szCs w:val="26"/>
          <w:lang w:eastAsia="en-US"/>
        </w:rPr>
        <w:t>Характеристика материально – технических условий</w:t>
      </w:r>
    </w:p>
    <w:p w:rsidR="00FA62EB" w:rsidRPr="0057451B" w:rsidRDefault="00F76F1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 школе созданы все условия для получения современного качественного</w:t>
      </w:r>
    </w:p>
    <w:p w:rsidR="00FA62EB" w:rsidRPr="0057451B" w:rsidRDefault="00FA62EB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образования на основе информационно-коммуникационных технологий.</w:t>
      </w:r>
    </w:p>
    <w:p w:rsidR="00FA62EB" w:rsidRPr="0057451B" w:rsidRDefault="00F76F1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Функционируют спортивный зал, </w:t>
      </w:r>
      <w:r w:rsidR="002C51B0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библиотека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столовая</w:t>
      </w:r>
      <w:r w:rsidR="002C51B0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блок дошкольной группы.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Кабинеты физики, биологии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химии, русского языка, математики, истории, иностранного языка обеспечены персональными компьютерами,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мультимедийными проекторами, современными учебн</w:t>
      </w:r>
      <w:proofErr w:type="gramStart"/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о-</w:t>
      </w:r>
      <w:proofErr w:type="gramEnd"/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наглядными пособиями. Компьютерный парк школы включает 23 компьютера.</w:t>
      </w:r>
    </w:p>
    <w:p w:rsidR="00FA62EB" w:rsidRPr="0057451B" w:rsidRDefault="00F76F1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100% кабинетов начальной школы и 100% учебных кабинетов основной школы</w:t>
      </w:r>
    </w:p>
    <w:p w:rsidR="00FA62EB" w:rsidRPr="0057451B" w:rsidRDefault="00FA62EB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оборудованы автоматизированным рабочим место учителя (персональный</w:t>
      </w:r>
      <w:r w:rsidR="00F76F11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компьютер, включенный в локальную сеть, принтер, мультимедийный проектор), есть свободный выход в Интернет.</w:t>
      </w:r>
    </w:p>
    <w:p w:rsidR="00FA62EB" w:rsidRPr="0057451B" w:rsidRDefault="00F76F1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 xml:space="preserve">        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Библиотека оборудована  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персональным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компьютером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включенным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вшкольную</w:t>
      </w:r>
      <w:proofErr w:type="spellEnd"/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локальную сеть и 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имеющим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выход в Интернет.</w:t>
      </w:r>
    </w:p>
    <w:p w:rsidR="00F76F11" w:rsidRPr="0057451B" w:rsidRDefault="00F76F1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</w:t>
      </w:r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Оборудование учебных кабинетов соответствует перечню </w:t>
      </w:r>
      <w:proofErr w:type="gramStart"/>
      <w:r w:rsidR="00FA62EB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учебного</w:t>
      </w:r>
      <w:proofErr w:type="gramEnd"/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</w:t>
      </w:r>
    </w:p>
    <w:p w:rsidR="00FA62EB" w:rsidRPr="0057451B" w:rsidRDefault="00F76F11" w:rsidP="00BB4B5D">
      <w:pPr>
        <w:keepNext/>
        <w:keepLines/>
        <w:tabs>
          <w:tab w:val="left" w:pos="324"/>
        </w:tabs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компьютерного оборудования для оснащения общеобразовательных учреждений.</w:t>
      </w:r>
    </w:p>
    <w:p w:rsidR="00A95A15" w:rsidRPr="0057451B" w:rsidRDefault="00A95A15" w:rsidP="00BB4B5D">
      <w:pPr>
        <w:keepNext/>
        <w:keepLines/>
        <w:tabs>
          <w:tab w:val="left" w:pos="324"/>
        </w:tabs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95A15" w:rsidRPr="0057451B" w:rsidRDefault="00A95A15" w:rsidP="00BB4B5D">
      <w:pPr>
        <w:pStyle w:val="Style5"/>
        <w:widowControl/>
        <w:spacing w:line="240" w:lineRule="auto"/>
        <w:ind w:firstLine="0"/>
        <w:contextualSpacing/>
        <w:jc w:val="center"/>
        <w:rPr>
          <w:rStyle w:val="FontStyle16"/>
        </w:rPr>
      </w:pPr>
      <w:r w:rsidRPr="0057451B">
        <w:rPr>
          <w:rStyle w:val="FontStyle16"/>
        </w:rPr>
        <w:t>Характеристика государственно-общественной системы управления</w:t>
      </w:r>
    </w:p>
    <w:p w:rsidR="00A95A15" w:rsidRPr="0057451B" w:rsidRDefault="00A95A15" w:rsidP="00BB4B5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 xml:space="preserve">Одним из принципов государственной политики в области образования является демократический, государственно-общественный характер управления образованием. Закон предусматривает право участия в управлении образовательным учреждением обучающихся, их родителей и работников образовательного учреждения. Приоритетными целями любой образовательной организации, в том числе,  является создание наиболее благоприятных  условий для развития всех обучающихся с учетом их склонностей, способностей, возможностей и удовлетворение образовательных потребностей и интересов детей и их родителей.   Модель государственно-общественного управления образовательным учреждением направлена на достижение этой цели.  </w:t>
      </w:r>
    </w:p>
    <w:p w:rsidR="00A95A15" w:rsidRPr="0057451B" w:rsidRDefault="00A95A15" w:rsidP="00BB4B5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 xml:space="preserve">Непосредственное управление МБОУ «Основная общеобразовательная Владимировская школа» осуществляет директор, назначаемый на должность в порядке, установленном действующим законодательством. Директор  осуществляет непосредственное персональное, коллегиальное руководство и управление всеми видами деятельности учреждения, создает необходимые условия эффективной работы сотрудников, обучающихся и родителей, благоприятный психологический климат. </w:t>
      </w:r>
    </w:p>
    <w:p w:rsidR="00A95A15" w:rsidRPr="0057451B" w:rsidRDefault="00A95A15" w:rsidP="00BB4B5D">
      <w:pPr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57451B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Коллегиальными органами управления Учреждением являются общее собрание работников Учреждения, Управляющий совет, педагогический совет.</w:t>
      </w:r>
    </w:p>
    <w:p w:rsidR="00CF7B26" w:rsidRPr="0057451B" w:rsidRDefault="00CF7B26" w:rsidP="00BB4B5D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К компетенции общего собрания работников</w:t>
      </w:r>
      <w:r w:rsidRPr="005745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sz w:val="26"/>
          <w:szCs w:val="26"/>
        </w:rPr>
        <w:t>относится рассмотрение вопросов о создании необходимых условий труда для работников учреждения, принятие коллективного договора, выдвижения кандидатур работников для награждения и поощрений различного уровня.</w:t>
      </w:r>
    </w:p>
    <w:p w:rsidR="00CF7B26" w:rsidRPr="0057451B" w:rsidRDefault="00CF7B26" w:rsidP="00BB4B5D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 xml:space="preserve">Управляющий совет рассматривает программу развития учреждения, образовательные программы, отчет о результатах </w:t>
      </w:r>
      <w:proofErr w:type="spellStart"/>
      <w:r w:rsidRPr="0057451B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57451B">
        <w:rPr>
          <w:rFonts w:ascii="Times New Roman" w:hAnsi="Times New Roman" w:cs="Times New Roman"/>
          <w:sz w:val="26"/>
          <w:szCs w:val="26"/>
        </w:rPr>
        <w:t>, локальные акты учреждения, входящие в его компетенцию, осуществляет контроль соблюдения здоровых и безопасных условий обучения, воспитания и труда в учреждении.</w:t>
      </w:r>
    </w:p>
    <w:p w:rsidR="00CF7B26" w:rsidRPr="0057451B" w:rsidRDefault="00CF7B26" w:rsidP="00BB4B5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iCs/>
          <w:sz w:val="26"/>
          <w:szCs w:val="26"/>
        </w:rPr>
        <w:t xml:space="preserve">Педагогический совет </w:t>
      </w:r>
      <w:r w:rsidRPr="0057451B">
        <w:rPr>
          <w:rFonts w:ascii="Times New Roman" w:hAnsi="Times New Roman" w:cs="Times New Roman"/>
          <w:sz w:val="26"/>
          <w:szCs w:val="26"/>
        </w:rPr>
        <w:t xml:space="preserve"> осуществляет общее руководство деятельностью учреждения в части организации образовательной деятельности. Членами педагогического совета  являются все педагогические работники учреждения. На своих заседаниях педсовет рассматривает основные педагогические и методические вопросы образовательной деятельности, проблемы организации учебно-воспитательного процесса, определяет порядок промежуточной и итоговой аттестации учащихся. С целью оказания помощи педагогическому коллективу в воспитании и обучении школьников, обеспечения единства педагогических требований к ним. </w:t>
      </w:r>
    </w:p>
    <w:p w:rsidR="000352E4" w:rsidRPr="0057451B" w:rsidRDefault="000352E4" w:rsidP="00BB4B5D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52E4" w:rsidRPr="0057451B" w:rsidRDefault="000352E4" w:rsidP="00BB4B5D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2. Аналитико-прогностическое обоснование программы развития</w:t>
      </w:r>
    </w:p>
    <w:p w:rsidR="000352E4" w:rsidRPr="0057451B" w:rsidRDefault="000352E4" w:rsidP="00BB4B5D">
      <w:pPr>
        <w:ind w:firstLine="708"/>
        <w:contextualSpacing/>
        <w:jc w:val="center"/>
        <w:rPr>
          <w:b/>
          <w:sz w:val="20"/>
          <w:szCs w:val="20"/>
        </w:rPr>
      </w:pPr>
    </w:p>
    <w:p w:rsidR="00EB0EAC" w:rsidRPr="0057451B" w:rsidRDefault="000352E4" w:rsidP="00BB4B5D">
      <w:pPr>
        <w:pStyle w:val="Default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2.1. Анализ состояния и прогноз тенденций изменения внешней среды и социального заказа школы</w:t>
      </w:r>
    </w:p>
    <w:p w:rsidR="00EB0EAC" w:rsidRPr="0057451B" w:rsidRDefault="00EB0EAC" w:rsidP="00BB4B5D">
      <w:pPr>
        <w:pStyle w:val="Default"/>
        <w:contextualSpacing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7451B">
        <w:rPr>
          <w:sz w:val="23"/>
          <w:szCs w:val="23"/>
        </w:rPr>
        <w:t xml:space="preserve">            </w:t>
      </w:r>
      <w:r w:rsidRPr="0057451B">
        <w:rPr>
          <w:rFonts w:ascii="Times New Roman" w:eastAsiaTheme="minorHAnsi" w:hAnsi="Times New Roman" w:cs="Times New Roman"/>
          <w:sz w:val="26"/>
          <w:szCs w:val="26"/>
        </w:rPr>
        <w:t xml:space="preserve">За период реализации предыдущей программы развития школы произошли существенные изменения в обществе, государстве, которые в совокупности являются факторами влияния на все социальные системы и на образование в частности. Без учета этих векторов изменений затруднительно дать реалистическое определение ситуации для определения основы следующего этапа развития. </w:t>
      </w:r>
    </w:p>
    <w:p w:rsidR="00EB0EAC" w:rsidRPr="0057451B" w:rsidRDefault="00ED2792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b/>
          <w:bCs/>
          <w:iCs/>
          <w:sz w:val="26"/>
          <w:szCs w:val="26"/>
          <w:lang w:eastAsia="en-US"/>
        </w:rPr>
        <w:lastRenderedPageBreak/>
        <w:t xml:space="preserve">           </w:t>
      </w:r>
      <w:r w:rsidR="00EB0EAC" w:rsidRPr="0057451B">
        <w:rPr>
          <w:rFonts w:ascii="Times New Roman" w:eastAsiaTheme="minorHAnsi" w:hAnsi="Times New Roman" w:cs="Times New Roman"/>
          <w:b/>
          <w:bCs/>
          <w:iCs/>
          <w:sz w:val="26"/>
          <w:szCs w:val="26"/>
          <w:lang w:eastAsia="en-US"/>
        </w:rPr>
        <w:t xml:space="preserve">Требования к изменениям: </w:t>
      </w:r>
      <w:r w:rsidR="00EB0EAC"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структуры, выступающие по отношению к школе с каким-либо заказом или требованиями в обобщенном виде: </w:t>
      </w:r>
    </w:p>
    <w:p w:rsidR="00EB0EAC" w:rsidRPr="0057451B" w:rsidRDefault="00ED2792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</w:t>
      </w:r>
      <w:r w:rsidR="00EB0EAC"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ГОСУДАРСТВО – хочет, чтобы школа создавала условия для развития свободной, мыслящей, социально-адаптированной личности, обладающей высокой гражданской ответственностью и способной к самообразованию и саморазвитию. </w:t>
      </w:r>
    </w:p>
    <w:p w:rsidR="00EB0EAC" w:rsidRPr="0057451B" w:rsidRDefault="00ED2792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EB0EAC"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МАКРОСОЦИУМ – хочет, чтобы школы выпускали воспитанную личность, считающаяся с нормами и правилами поведения, сложившимися в обществе, впитавшую в себя систему общечеловеческих ценностей, уважающую права личности и собственности. </w:t>
      </w:r>
    </w:p>
    <w:p w:rsidR="00EB0EAC" w:rsidRPr="0057451B" w:rsidRDefault="00ED2792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EB0EAC"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>МИКРОСОЦИУМ – хочет видеть в нас школу, основанную на порядке и осознанной дисциплине, разумной требовательности к детям. Школу, отвечающую санитарно-гигиеническим и эстетическим требованиям. Школу, в которой уважаются права ребенка, в которой ребенку обеспечивается не только физический, но и душевный комфорт.</w:t>
      </w:r>
    </w:p>
    <w:p w:rsidR="00EB0EAC" w:rsidRPr="0057451B" w:rsidRDefault="00ED2792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="00EB0EAC"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УЧЕНИКИ – хотят, чтобы в школе было интересно учиться, чтобы к ним относились с уважением, чтобы можно было общаться друг с другом, хотят иметь учебный успех, хотят получить качественное образование. </w:t>
      </w:r>
    </w:p>
    <w:p w:rsidR="00EB0EAC" w:rsidRPr="0057451B" w:rsidRDefault="00EB0EAC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ED2792"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С сентября 2014 года школа реализует образовательные программы дошкольного образования. </w:t>
      </w:r>
    </w:p>
    <w:p w:rsidR="00EB0EAC" w:rsidRPr="0057451B" w:rsidRDefault="00ED2792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="00EB0EAC"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определении заказа школе большую роль играют требования, предъявляемые учащимися и родителями к качеству образования. Школа ориентирована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путём создания благоприятных условий для умственного, нравственного и физического развития каждого воспитанника и учащегося. </w:t>
      </w:r>
    </w:p>
    <w:p w:rsidR="00EB0EAC" w:rsidRPr="0057451B" w:rsidRDefault="00EB0EAC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оценке эффективности работы школы следует принять во внимание некоторый ряд факторов, влияющих на социально-педагогическую систему: </w:t>
      </w:r>
    </w:p>
    <w:p w:rsidR="00EB0EAC" w:rsidRPr="0057451B" w:rsidRDefault="00637AC3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</w:t>
      </w:r>
      <w:r w:rsidR="00EB0EAC"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>- Сложная демографическая ситуация на территории</w:t>
      </w:r>
      <w:r w:rsidR="005867CE" w:rsidRPr="0057451B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5867CE" w:rsidRPr="0057451B" w:rsidRDefault="00637AC3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</w:t>
      </w:r>
      <w:proofErr w:type="gramStart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-Близкое соседство других образовательных учреждений (социокультурный комплекс:</w:t>
      </w:r>
      <w:proofErr w:type="gramEnd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proofErr w:type="gramStart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МБОУ «</w:t>
      </w:r>
      <w:proofErr w:type="spellStart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Шаталовская</w:t>
      </w:r>
      <w:proofErr w:type="spellEnd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СОШ») способствует тому, что приходится выдерживать постоянную конкуренцию.</w:t>
      </w:r>
      <w:proofErr w:type="gramEnd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 одной стороны, это нелегко, с другой – хороший стимул для коллектива образовательного учреждения в совершенствовании своего педагогического мастерства; </w:t>
      </w:r>
    </w:p>
    <w:p w:rsidR="005867CE" w:rsidRDefault="00637AC3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</w:t>
      </w:r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В связи с дефицитом рабочих мест на селе, 46% родителей воспитанников и обучающихся школы работают вахтовым методом (</w:t>
      </w:r>
      <w:proofErr w:type="spellStart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</w:t>
      </w:r>
      <w:proofErr w:type="gramStart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.С</w:t>
      </w:r>
      <w:proofErr w:type="gramEnd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тарый</w:t>
      </w:r>
      <w:proofErr w:type="spellEnd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Оскол, хозяйства </w:t>
      </w:r>
      <w:proofErr w:type="spellStart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Мираторга</w:t>
      </w:r>
      <w:proofErr w:type="spellEnd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Приосколья</w:t>
      </w:r>
      <w:proofErr w:type="spellEnd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Авиды</w:t>
      </w:r>
      <w:proofErr w:type="spellEnd"/>
      <w:r w:rsidR="005867CE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др.), поэтому их участие в учебно-воспитательном процессе своих детей минимизировано</w:t>
      </w:r>
      <w:r w:rsidR="005867CE" w:rsidRPr="0057451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:rsidR="00A7257A" w:rsidRPr="00A7257A" w:rsidRDefault="00A7257A" w:rsidP="00A7257A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A7257A">
        <w:rPr>
          <w:rFonts w:ascii="Times New Roman" w:hAnsi="Times New Roman" w:cs="Times New Roman"/>
          <w:sz w:val="26"/>
          <w:szCs w:val="26"/>
        </w:rPr>
        <w:t xml:space="preserve">С учетом основных тенденций и потребностей развития региональной системы образования в условиях реализации национального проекта «Образование» была сформирована Стратегия «Доброжелательная школа», утвержденная Постановлением </w:t>
      </w:r>
      <w:r w:rsidRPr="00A7257A">
        <w:rPr>
          <w:rFonts w:ascii="Times New Roman" w:hAnsi="Times New Roman" w:cs="Times New Roman"/>
          <w:color w:val="auto"/>
          <w:sz w:val="26"/>
          <w:szCs w:val="26"/>
        </w:rPr>
        <w:t>Правительства Белгородской области.</w:t>
      </w:r>
      <w:r w:rsidRPr="00A7257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A7257A" w:rsidRPr="00A7257A" w:rsidRDefault="00A7257A" w:rsidP="00A7257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257A">
        <w:rPr>
          <w:rFonts w:ascii="Times New Roman" w:hAnsi="Times New Roman" w:cs="Times New Roman"/>
          <w:sz w:val="26"/>
          <w:szCs w:val="26"/>
        </w:rPr>
        <w:t xml:space="preserve"> Задача реализации Стратегии – сформировать в школе доброжелательную систему взаимоотношений, сделать ее социально-ориентированной и предметно-практической, для чего необходимо привести в движение правовые, организационно-управленческие, кадровые, научно-методические, финансово-экономические и информационные ресурсы.</w:t>
      </w:r>
    </w:p>
    <w:p w:rsidR="00A7257A" w:rsidRPr="00A7257A" w:rsidRDefault="00A7257A" w:rsidP="00A7257A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257A">
        <w:rPr>
          <w:rFonts w:ascii="Times New Roman" w:hAnsi="Times New Roman" w:cs="Times New Roman"/>
          <w:sz w:val="26"/>
          <w:szCs w:val="26"/>
        </w:rPr>
        <w:t xml:space="preserve">Кодекс </w:t>
      </w:r>
      <w:r w:rsidRPr="00A7257A">
        <w:rPr>
          <w:rFonts w:ascii="Times New Roman" w:hAnsi="Times New Roman" w:cs="Times New Roman"/>
          <w:bCs/>
          <w:sz w:val="26"/>
          <w:szCs w:val="26"/>
        </w:rPr>
        <w:t xml:space="preserve">доброжелательности участников образовательных отношений в Белгородской области, утвержденный приказом департамента образования Белгородской области от 04.10.2019 года №3059  (далее - Кодекс) представляет собой свод общих нравственных </w:t>
      </w:r>
      <w:r w:rsidRPr="00A7257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принципов и основных морально-нравственных норм и правил поведения,  общения участников образовательного процесса внутри образовательной организации и во внешнем мире. </w:t>
      </w:r>
    </w:p>
    <w:p w:rsidR="00A7257A" w:rsidRPr="00A7257A" w:rsidRDefault="00A7257A" w:rsidP="00A7257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257A">
        <w:rPr>
          <w:rFonts w:ascii="Times New Roman" w:hAnsi="Times New Roman" w:cs="Times New Roman"/>
          <w:bCs/>
          <w:sz w:val="26"/>
          <w:szCs w:val="26"/>
        </w:rPr>
        <w:t>Кодекс разработан на основе законодательства Российской Федерации и опирается на систему духовно - нравственных ценностей, сложившихся в процессе культурного развития России, таких как человеколюбие, миролюбие, дружелюбие, справедливость, честность, совестливость, благодарность, коллективизм,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A7257A" w:rsidRPr="00A7257A" w:rsidRDefault="00A7257A" w:rsidP="00A7257A">
      <w:pPr>
        <w:pStyle w:val="2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7257A">
        <w:rPr>
          <w:b w:val="0"/>
          <w:sz w:val="26"/>
          <w:szCs w:val="26"/>
        </w:rPr>
        <w:t>Цели Кодекса:</w:t>
      </w:r>
    </w:p>
    <w:p w:rsidR="00A7257A" w:rsidRPr="00A7257A" w:rsidRDefault="00A7257A" w:rsidP="00A7257A">
      <w:pPr>
        <w:pStyle w:val="2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7257A">
        <w:rPr>
          <w:b w:val="0"/>
          <w:sz w:val="26"/>
          <w:szCs w:val="26"/>
        </w:rPr>
        <w:t>- установление этических взаимоотношений между всеми участниками</w:t>
      </w:r>
      <w:r w:rsidRPr="00A7257A">
        <w:rPr>
          <w:b w:val="0"/>
          <w:bCs w:val="0"/>
          <w:sz w:val="26"/>
          <w:szCs w:val="26"/>
        </w:rPr>
        <w:t xml:space="preserve"> образовательных отношений</w:t>
      </w:r>
      <w:r w:rsidRPr="00A7257A">
        <w:rPr>
          <w:b w:val="0"/>
          <w:sz w:val="26"/>
          <w:szCs w:val="26"/>
        </w:rPr>
        <w:t>;</w:t>
      </w:r>
    </w:p>
    <w:p w:rsidR="00A7257A" w:rsidRPr="00A7257A" w:rsidRDefault="00A7257A" w:rsidP="00A7257A">
      <w:pPr>
        <w:pStyle w:val="2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7257A">
        <w:rPr>
          <w:b w:val="0"/>
          <w:sz w:val="26"/>
          <w:szCs w:val="26"/>
        </w:rPr>
        <w:t>- содействие выполнению миссии и достижению стратегических целей образовательной организации в рамках реализации региональной Стратегии «Доброжелательная школа»;</w:t>
      </w:r>
    </w:p>
    <w:p w:rsidR="00A7257A" w:rsidRPr="00A7257A" w:rsidRDefault="00A7257A" w:rsidP="00A7257A">
      <w:pPr>
        <w:pStyle w:val="2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7257A">
        <w:rPr>
          <w:b w:val="0"/>
          <w:sz w:val="26"/>
          <w:szCs w:val="26"/>
        </w:rPr>
        <w:t>- обеспечение улучшения психологического микроклимата в педагогическом и ученическом коллективах;</w:t>
      </w:r>
    </w:p>
    <w:p w:rsidR="00A7257A" w:rsidRPr="00A7257A" w:rsidRDefault="00A7257A" w:rsidP="00A7257A">
      <w:pPr>
        <w:pStyle w:val="2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7257A">
        <w:rPr>
          <w:b w:val="0"/>
          <w:sz w:val="26"/>
          <w:szCs w:val="26"/>
        </w:rPr>
        <w:t xml:space="preserve">- повышение </w:t>
      </w:r>
      <w:proofErr w:type="gramStart"/>
      <w:r w:rsidRPr="00A7257A">
        <w:rPr>
          <w:b w:val="0"/>
          <w:sz w:val="26"/>
          <w:szCs w:val="26"/>
        </w:rPr>
        <w:t>уровня культуры взаимоотношений участников</w:t>
      </w:r>
      <w:r w:rsidRPr="00A7257A">
        <w:rPr>
          <w:b w:val="0"/>
          <w:bCs w:val="0"/>
          <w:sz w:val="26"/>
          <w:szCs w:val="26"/>
        </w:rPr>
        <w:t xml:space="preserve"> образовательных отношений</w:t>
      </w:r>
      <w:proofErr w:type="gramEnd"/>
      <w:r w:rsidRPr="00A7257A">
        <w:rPr>
          <w:b w:val="0"/>
          <w:sz w:val="26"/>
          <w:szCs w:val="26"/>
        </w:rPr>
        <w:t>.</w:t>
      </w:r>
    </w:p>
    <w:p w:rsidR="00A7257A" w:rsidRPr="00A7257A" w:rsidRDefault="00A7257A" w:rsidP="00A7257A">
      <w:pPr>
        <w:pStyle w:val="2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7257A">
        <w:rPr>
          <w:b w:val="0"/>
          <w:sz w:val="26"/>
          <w:szCs w:val="26"/>
        </w:rPr>
        <w:t>Основные задачи Кодекса:</w:t>
      </w:r>
    </w:p>
    <w:p w:rsidR="00A7257A" w:rsidRPr="00A7257A" w:rsidRDefault="00A7257A" w:rsidP="00A7257A">
      <w:pPr>
        <w:pStyle w:val="2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7257A">
        <w:rPr>
          <w:b w:val="0"/>
          <w:sz w:val="26"/>
          <w:szCs w:val="26"/>
        </w:rPr>
        <w:t xml:space="preserve">- определение основ взаимоотношений и нравственных принципов поведения для всех участников </w:t>
      </w:r>
      <w:r w:rsidRPr="00A7257A">
        <w:rPr>
          <w:b w:val="0"/>
          <w:bCs w:val="0"/>
          <w:sz w:val="26"/>
          <w:szCs w:val="26"/>
        </w:rPr>
        <w:t>образовательных отношений</w:t>
      </w:r>
      <w:r w:rsidRPr="00A7257A">
        <w:rPr>
          <w:b w:val="0"/>
          <w:sz w:val="26"/>
          <w:szCs w:val="26"/>
        </w:rPr>
        <w:t>;</w:t>
      </w:r>
    </w:p>
    <w:p w:rsidR="00A7257A" w:rsidRPr="00A7257A" w:rsidRDefault="00A7257A" w:rsidP="00A7257A">
      <w:pPr>
        <w:pStyle w:val="2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7257A">
        <w:rPr>
          <w:b w:val="0"/>
          <w:sz w:val="26"/>
          <w:szCs w:val="26"/>
        </w:rPr>
        <w:t xml:space="preserve">- установление </w:t>
      </w:r>
      <w:proofErr w:type="gramStart"/>
      <w:r w:rsidRPr="00A7257A">
        <w:rPr>
          <w:b w:val="0"/>
          <w:sz w:val="26"/>
          <w:szCs w:val="26"/>
        </w:rPr>
        <w:t xml:space="preserve">основ регламентации поведения участников </w:t>
      </w:r>
      <w:r w:rsidRPr="00A7257A">
        <w:rPr>
          <w:b w:val="0"/>
          <w:bCs w:val="0"/>
          <w:sz w:val="26"/>
          <w:szCs w:val="26"/>
        </w:rPr>
        <w:t>образовательных отношений</w:t>
      </w:r>
      <w:proofErr w:type="gramEnd"/>
      <w:r w:rsidRPr="00A7257A">
        <w:rPr>
          <w:b w:val="0"/>
          <w:bCs w:val="0"/>
          <w:sz w:val="26"/>
          <w:szCs w:val="26"/>
        </w:rPr>
        <w:t xml:space="preserve"> </w:t>
      </w:r>
      <w:r w:rsidRPr="00A7257A">
        <w:rPr>
          <w:b w:val="0"/>
          <w:sz w:val="26"/>
          <w:szCs w:val="26"/>
        </w:rPr>
        <w:t>в сложных этических ситуациях;</w:t>
      </w:r>
    </w:p>
    <w:p w:rsidR="00A7257A" w:rsidRPr="00A7257A" w:rsidRDefault="00A7257A" w:rsidP="00A7257A">
      <w:pPr>
        <w:pStyle w:val="2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A7257A">
        <w:rPr>
          <w:b w:val="0"/>
          <w:sz w:val="26"/>
          <w:szCs w:val="26"/>
        </w:rPr>
        <w:t xml:space="preserve"> - обеспечение осознания участниками </w:t>
      </w:r>
      <w:r w:rsidRPr="00A7257A">
        <w:rPr>
          <w:b w:val="0"/>
          <w:bCs w:val="0"/>
          <w:sz w:val="26"/>
          <w:szCs w:val="26"/>
        </w:rPr>
        <w:t xml:space="preserve">образовательных отношений </w:t>
      </w:r>
      <w:r w:rsidRPr="00A7257A">
        <w:rPr>
          <w:b w:val="0"/>
          <w:sz w:val="26"/>
          <w:szCs w:val="26"/>
        </w:rPr>
        <w:t xml:space="preserve">их персональной ответственности за исполнение своих обязанностей и роли в реализации миссии образовательного учреждения. </w:t>
      </w:r>
    </w:p>
    <w:p w:rsidR="00A7257A" w:rsidRPr="00A7257A" w:rsidRDefault="00A7257A" w:rsidP="00A7257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0352E4" w:rsidRPr="0057451B" w:rsidRDefault="000352E4" w:rsidP="00BB4B5D">
      <w:pPr>
        <w:pStyle w:val="3"/>
        <w:spacing w:before="0"/>
        <w:contextualSpacing/>
        <w:jc w:val="center"/>
        <w:rPr>
          <w:rStyle w:val="FontStyle16"/>
          <w:b/>
          <w:color w:val="auto"/>
        </w:rPr>
      </w:pPr>
      <w:bookmarkStart w:id="1" w:name="_Toc525126118"/>
      <w:r w:rsidRPr="0057451B">
        <w:rPr>
          <w:rStyle w:val="FontStyle16"/>
          <w:b/>
          <w:color w:val="auto"/>
        </w:rPr>
        <w:t xml:space="preserve"> Результаты  маркетинговых исследований  образовательных потребностей  родителей и обучающихся</w:t>
      </w:r>
      <w:bookmarkEnd w:id="1"/>
    </w:p>
    <w:p w:rsidR="000352E4" w:rsidRPr="0057451B" w:rsidRDefault="000352E4" w:rsidP="00BB4B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Как показывают исследования, потребности семей, посещающих дошкольное учреждение, можно рассматривать как социальный заказ, включающий в себя особые компетентности, которые должны быть сформированы у человека в системе дошкольного образования. Эти компетентности должны обеспечить ему успешную адаптацию к требованиям школьного образования, а затем и общую успешность в современном мире. </w:t>
      </w:r>
    </w:p>
    <w:p w:rsidR="000352E4" w:rsidRPr="0057451B" w:rsidRDefault="000352E4" w:rsidP="00BB4B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Конкретизируя эти потребности, родители, при опросах, указывают на приоритетность для своей семьи и своего ребенка: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proofErr w:type="spellStart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здоровьесбережения</w:t>
      </w:r>
      <w:proofErr w:type="spellEnd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, закаливающих процедур, адекватной индивидуальным физическим возможностям физкультурной подготовки;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комфортности психологического климата, качественного психологического сопровождения;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адаптированного к особенностям развития эмоционально-волевой и познавательной сфер ребёнка овладения содержанием образовательной программы в области развития речи, элементарных математических представлений, изобразительной деятельности, конструирования, музыкального развития, игровой деятельности;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наличия возможностей для личностной реализации и развития творческих способностей вне основной образовательной программы (в сценической деятельности, прикладном творчестве, других направлениях дополнительного образования). </w:t>
      </w:r>
    </w:p>
    <w:p w:rsidR="000352E4" w:rsidRPr="0057451B" w:rsidRDefault="000352E4" w:rsidP="00BB4B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Как показывают данные опросов родителей  обучающихся, их пожелания к </w:t>
      </w: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>уровню образования</w:t>
      </w:r>
      <w:r w:rsidR="00EB0EAC"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в школе </w:t>
      </w: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не претерпевают существенных изменений: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использование в обучении современного оборудования и современных технологий образования;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уважение к личности ребенка;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насыщенность жизни ребенка интересными событиями;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красота и уют внутреннего пространства помещений общеобразовательного учреждения;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забота о здоровье ребенка, минимизация перегрузок, организация спортивной жизни с учетом уровня возможностей обучающихся разных групп здоровья;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внимание к познавательным потребностям и интересам ребенка;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уверенная возможность поступления по окончании  школы в учреждения  СПО. </w:t>
      </w:r>
    </w:p>
    <w:p w:rsidR="000352E4" w:rsidRPr="0057451B" w:rsidRDefault="000352E4" w:rsidP="00BB4B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Образовательный запрос самих обучающихся можно определить по структуре их мотивации к образовательной деятельности. Анализ структуры </w:t>
      </w:r>
      <w:proofErr w:type="gramStart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мотивов</w:t>
      </w:r>
      <w:proofErr w:type="gramEnd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к учебной деятельности обучающихся   показывает, что в настоящее время снижение значимости для ребенка познавательной мотивации происходит существенно быстрее, чем могло бы, то есть, усилия по поддержанию и использованию познавательного интереса в  образовательной деятельности недостаточны. </w:t>
      </w:r>
    </w:p>
    <w:p w:rsidR="000352E4" w:rsidRPr="0057451B" w:rsidRDefault="000352E4" w:rsidP="00BB4B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С другой стороны, и развитие мотивации к получению образования, обусловленной </w:t>
      </w:r>
      <w:proofErr w:type="gramStart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пониманием</w:t>
      </w:r>
      <w:proofErr w:type="gramEnd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обучающимся  своих целей, задач, перспектив и профессиональных предпочтений, происходит намного медленнее, чем это обусловлено возрастными особенностями. К окончанию 9-го класса многие обучающиеся в целом не готовы к ситуации самостоятельного целеполагания, что обусловлено, в том числе,  их  зависимостью  от оценки взрослого. </w:t>
      </w:r>
    </w:p>
    <w:p w:rsidR="000352E4" w:rsidRPr="0057451B" w:rsidRDefault="000352E4" w:rsidP="00BB4B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Изучение мнений учителей, показывает, что их понимание требований к образовательной деятельности близко к точке зрения родителей и соответствует содержанию образовательных потребностей обучающихся. К таким требованиям, по мнению большинства учителей, относится: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теплый психологический климат в учреждении;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возможность творчества для обучающегося  и учителя;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работа на новом, современном оборудовании;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общий высокий уровень познавательной мотивации </w:t>
      </w:r>
      <w:proofErr w:type="gramStart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; </w:t>
      </w:r>
    </w:p>
    <w:p w:rsidR="000352E4" w:rsidRPr="0057451B" w:rsidRDefault="000352E4" w:rsidP="007C2B5F">
      <w:pPr>
        <w:pStyle w:val="af3"/>
        <w:widowControl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>адекватная усилиям и квалификации педагогов оплата труда.</w:t>
      </w:r>
    </w:p>
    <w:p w:rsidR="00637AC3" w:rsidRPr="00455613" w:rsidRDefault="00637AC3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</w:rPr>
      </w:pPr>
    </w:p>
    <w:p w:rsidR="00637AC3" w:rsidRPr="0057451B" w:rsidRDefault="00637AC3" w:rsidP="00BB4B5D">
      <w:pPr>
        <w:pStyle w:val="3"/>
        <w:spacing w:before="0"/>
        <w:contextualSpacing/>
        <w:jc w:val="center"/>
        <w:rPr>
          <w:rFonts w:eastAsia="DejaVu Sans"/>
          <w:b w:val="0"/>
          <w:color w:val="auto"/>
          <w:lang w:eastAsia="zh-CN"/>
        </w:rPr>
      </w:pPr>
      <w:bookmarkStart w:id="2" w:name="_Toc525126119"/>
      <w:r w:rsidRPr="0057451B">
        <w:rPr>
          <w:rStyle w:val="FontStyle16"/>
          <w:b/>
          <w:color w:val="auto"/>
        </w:rPr>
        <w:t>Анализ возможностей социальных партнеров</w:t>
      </w:r>
      <w:bookmarkEnd w:id="2"/>
    </w:p>
    <w:p w:rsidR="00637AC3" w:rsidRPr="0057451B" w:rsidRDefault="00637AC3" w:rsidP="00BB4B5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Одним из непременных условий воспитания детей в образовательном учреждении является взаимодействие с окружающим социумом. Учреждение входит в состав </w:t>
      </w:r>
      <w:r w:rsidRPr="0057451B">
        <w:rPr>
          <w:rFonts w:ascii="Times New Roman" w:hAnsi="Times New Roman"/>
          <w:sz w:val="26"/>
          <w:szCs w:val="26"/>
        </w:rPr>
        <w:t>социокультурного комплекса с МБОУ «</w:t>
      </w:r>
      <w:proofErr w:type="spellStart"/>
      <w:r w:rsidRPr="0057451B">
        <w:rPr>
          <w:rFonts w:ascii="Times New Roman" w:hAnsi="Times New Roman"/>
          <w:sz w:val="26"/>
          <w:szCs w:val="26"/>
        </w:rPr>
        <w:t>Шаталовская</w:t>
      </w:r>
      <w:proofErr w:type="spellEnd"/>
      <w:r w:rsidRPr="0057451B">
        <w:rPr>
          <w:rFonts w:ascii="Times New Roman" w:hAnsi="Times New Roman"/>
          <w:sz w:val="26"/>
          <w:szCs w:val="26"/>
        </w:rPr>
        <w:t xml:space="preserve"> СОШ», МБОУ «Знаменская ООШ»</w:t>
      </w:r>
    </w:p>
    <w:p w:rsidR="00637AC3" w:rsidRPr="0057451B" w:rsidRDefault="00637AC3" w:rsidP="00BB4B5D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hAnsi="Times New Roman"/>
          <w:sz w:val="26"/>
          <w:szCs w:val="26"/>
        </w:rPr>
        <w:t xml:space="preserve">В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рамках сети определены следующие приоритетные направления работы:</w:t>
      </w:r>
    </w:p>
    <w:p w:rsidR="00DF35BE" w:rsidRPr="0057451B" w:rsidRDefault="00DF35BE" w:rsidP="00BB4B5D">
      <w:pPr>
        <w:widowControl/>
        <w:tabs>
          <w:tab w:val="left" w:pos="938"/>
        </w:tabs>
        <w:ind w:left="707" w:right="540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 повышение квалификации педагогических кадров;</w:t>
      </w:r>
    </w:p>
    <w:p w:rsidR="00DF35BE" w:rsidRPr="0057451B" w:rsidRDefault="00DF35BE" w:rsidP="00BB4B5D">
      <w:pPr>
        <w:ind w:left="700" w:right="20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hAnsi="Times New Roman"/>
          <w:sz w:val="26"/>
          <w:szCs w:val="26"/>
        </w:rPr>
        <w:t xml:space="preserve">-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интеграция общеобразовательной школы с учреждениями дошкольного, дополнительного и профессионального образования;</w:t>
      </w:r>
    </w:p>
    <w:p w:rsidR="00DF35BE" w:rsidRPr="0057451B" w:rsidRDefault="00DF35BE" w:rsidP="00BB4B5D">
      <w:pPr>
        <w:ind w:left="70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hAnsi="Times New Roman"/>
          <w:sz w:val="26"/>
          <w:szCs w:val="26"/>
        </w:rPr>
        <w:t xml:space="preserve">-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повышение эффективности использования материально-технических и кадровых ресурсов.</w:t>
      </w:r>
    </w:p>
    <w:p w:rsidR="00DF5251" w:rsidRPr="0057451B" w:rsidRDefault="00DF525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</w:t>
      </w:r>
      <w:r w:rsidR="003738A4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Установлены тесные связи с учреждениями дополнительного образования: МБУ ДО «ЦДО «Одаренность», МБУ ДО «ЦТТ и ПО», МБУ ДО «Ц</w:t>
      </w:r>
      <w:proofErr w:type="gramStart"/>
      <w:r w:rsidR="003738A4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Д(</w:t>
      </w:r>
      <w:proofErr w:type="gramEnd"/>
      <w:r w:rsidR="003738A4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Ю)ТТ №2», МБУ ДО «ЦЭБО», МБУ ДО «ЦДЮТИЭ», МБУ ДО «Центр дополнительного образования «Лидер», МБУ «ДПО «СОИРО».</w:t>
      </w:r>
    </w:p>
    <w:p w:rsidR="00DF5251" w:rsidRPr="0057451B" w:rsidRDefault="00DF525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 xml:space="preserve">           Школа реализовала в 2017 году  совместный муниципальный проект с управлением Владимировской сельской территории «Ландшафтное благоустройство улицы Школьной в селе Владимировка </w:t>
      </w:r>
      <w:proofErr w:type="spellStart"/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Старооскольского</w:t>
      </w:r>
      <w:proofErr w:type="spellEnd"/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района.</w:t>
      </w:r>
    </w:p>
    <w:p w:rsidR="00637AC3" w:rsidRPr="0057451B" w:rsidRDefault="00637AC3" w:rsidP="00BB4B5D">
      <w:pPr>
        <w:pStyle w:val="Default"/>
        <w:contextualSpacing/>
        <w:rPr>
          <w:rFonts w:ascii="Times New Roman" w:hAnsi="Times New Roman" w:cs="Times New Roman"/>
          <w:b/>
          <w:bCs/>
          <w:iCs/>
        </w:rPr>
      </w:pPr>
    </w:p>
    <w:p w:rsidR="00637AC3" w:rsidRPr="0057451B" w:rsidRDefault="00637AC3" w:rsidP="00BB4B5D">
      <w:pPr>
        <w:pStyle w:val="Default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7451B">
        <w:rPr>
          <w:rFonts w:ascii="Times New Roman" w:hAnsi="Times New Roman" w:cs="Times New Roman"/>
          <w:b/>
          <w:bCs/>
          <w:iCs/>
          <w:sz w:val="26"/>
          <w:szCs w:val="26"/>
        </w:rPr>
        <w:t>2.2 Анализ состояния и прогноз тенденций изменения внутренней среды школы</w:t>
      </w:r>
    </w:p>
    <w:p w:rsidR="00637AC3" w:rsidRPr="0057451B" w:rsidRDefault="00637AC3" w:rsidP="00BB4B5D">
      <w:pPr>
        <w:pStyle w:val="51"/>
        <w:shd w:val="clear" w:color="auto" w:fill="auto"/>
        <w:spacing w:after="0" w:line="240" w:lineRule="auto"/>
        <w:ind w:firstLine="689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В МБОУ «Основная общеобразовательная Владимировская школа» созданы условия для доступности образования, обеспечивающие процесс обучения и развития учащихся.</w:t>
      </w:r>
    </w:p>
    <w:p w:rsidR="00637AC3" w:rsidRPr="0057451B" w:rsidRDefault="00637AC3" w:rsidP="00BB4B5D">
      <w:pPr>
        <w:pStyle w:val="51"/>
        <w:shd w:val="clear" w:color="auto" w:fill="auto"/>
        <w:spacing w:after="0" w:line="240" w:lineRule="auto"/>
        <w:ind w:firstLine="88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Результатом успешности деятельности всех учас</w:t>
      </w:r>
      <w:r w:rsidR="00DF5946" w:rsidRPr="0057451B">
        <w:rPr>
          <w:sz w:val="26"/>
          <w:szCs w:val="26"/>
        </w:rPr>
        <w:t>тников образовательных отношений</w:t>
      </w:r>
      <w:r w:rsidRPr="0057451B">
        <w:rPr>
          <w:sz w:val="26"/>
          <w:szCs w:val="26"/>
        </w:rPr>
        <w:t xml:space="preserve"> всегда является анализ выполнения государственного образовательного стандарта. Результативность задач по реализации учащимися и педагогами школы действующих требований </w:t>
      </w:r>
      <w:r w:rsidR="00DF5946" w:rsidRPr="0057451B">
        <w:rPr>
          <w:sz w:val="26"/>
          <w:szCs w:val="26"/>
        </w:rPr>
        <w:t xml:space="preserve">федерального </w:t>
      </w:r>
      <w:r w:rsidRPr="0057451B">
        <w:rPr>
          <w:sz w:val="26"/>
          <w:szCs w:val="26"/>
        </w:rPr>
        <w:t>государственного образовательного стандарта определяется мониторинговыми исследованиями:</w:t>
      </w:r>
    </w:p>
    <w:p w:rsidR="00637AC3" w:rsidRPr="0057451B" w:rsidRDefault="00DF5946" w:rsidP="007C2B5F">
      <w:pPr>
        <w:pStyle w:val="5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у</w:t>
      </w:r>
      <w:r w:rsidR="00637AC3" w:rsidRPr="0057451B">
        <w:rPr>
          <w:sz w:val="26"/>
          <w:szCs w:val="26"/>
        </w:rPr>
        <w:t>ровень успеваемости и качества знаний обучающихся</w:t>
      </w:r>
      <w:r w:rsidRPr="0057451B">
        <w:rPr>
          <w:sz w:val="26"/>
          <w:szCs w:val="26"/>
        </w:rPr>
        <w:t>;</w:t>
      </w:r>
    </w:p>
    <w:p w:rsidR="00637AC3" w:rsidRPr="0057451B" w:rsidRDefault="00DF5946" w:rsidP="007C2B5F">
      <w:pPr>
        <w:pStyle w:val="51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р</w:t>
      </w:r>
      <w:r w:rsidR="00637AC3" w:rsidRPr="0057451B">
        <w:rPr>
          <w:sz w:val="26"/>
          <w:szCs w:val="26"/>
        </w:rPr>
        <w:t>езультаты независимой оценки качества знаний выпускников 4 класса</w:t>
      </w:r>
      <w:r w:rsidRPr="0057451B">
        <w:rPr>
          <w:sz w:val="26"/>
          <w:szCs w:val="26"/>
        </w:rPr>
        <w:t>;</w:t>
      </w:r>
    </w:p>
    <w:p w:rsidR="00637AC3" w:rsidRPr="0057451B" w:rsidRDefault="00DF5946" w:rsidP="007C2B5F">
      <w:pPr>
        <w:pStyle w:val="51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40" w:lineRule="auto"/>
        <w:ind w:right="40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р</w:t>
      </w:r>
      <w:r w:rsidR="00637AC3" w:rsidRPr="0057451B">
        <w:rPr>
          <w:sz w:val="26"/>
          <w:szCs w:val="26"/>
        </w:rPr>
        <w:t>езультаты итоговой аттестации выпускников основной школы в форме ОГЭ</w:t>
      </w:r>
      <w:r w:rsidRPr="0057451B">
        <w:rPr>
          <w:sz w:val="26"/>
          <w:szCs w:val="26"/>
        </w:rPr>
        <w:t>.</w:t>
      </w:r>
    </w:p>
    <w:p w:rsidR="00637AC3" w:rsidRPr="0057451B" w:rsidRDefault="00385B7C" w:rsidP="00BB4B5D">
      <w:pPr>
        <w:pStyle w:val="51"/>
        <w:shd w:val="clear" w:color="auto" w:fill="auto"/>
        <w:tabs>
          <w:tab w:val="left" w:pos="178"/>
        </w:tabs>
        <w:spacing w:after="0" w:line="240" w:lineRule="auto"/>
        <w:ind w:right="1020" w:firstLine="0"/>
        <w:contextualSpacing/>
        <w:jc w:val="both"/>
        <w:rPr>
          <w:sz w:val="26"/>
          <w:szCs w:val="26"/>
          <w:u w:val="single"/>
        </w:rPr>
      </w:pPr>
      <w:r w:rsidRPr="0057451B">
        <w:rPr>
          <w:rStyle w:val="26"/>
          <w:sz w:val="26"/>
          <w:szCs w:val="26"/>
          <w:u w:val="none"/>
        </w:rPr>
        <w:t xml:space="preserve">        </w:t>
      </w:r>
      <w:r w:rsidR="00637AC3" w:rsidRPr="0057451B">
        <w:rPr>
          <w:rStyle w:val="26"/>
          <w:sz w:val="26"/>
          <w:szCs w:val="26"/>
        </w:rPr>
        <w:t>Уровень успеваемости и качества знаний школьников</w:t>
      </w:r>
      <w:r w:rsidRPr="0057451B">
        <w:rPr>
          <w:rStyle w:val="26"/>
          <w:sz w:val="26"/>
          <w:szCs w:val="26"/>
        </w:rPr>
        <w:t>.</w:t>
      </w:r>
    </w:p>
    <w:p w:rsidR="00637AC3" w:rsidRPr="0057451B" w:rsidRDefault="00637AC3" w:rsidP="00BB4B5D">
      <w:pPr>
        <w:pStyle w:val="51"/>
        <w:shd w:val="clear" w:color="auto" w:fill="auto"/>
        <w:spacing w:after="0" w:line="240" w:lineRule="auto"/>
        <w:ind w:right="400" w:firstLine="56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Наблюдается нестабильность уровня качества знаний школьников в</w:t>
      </w:r>
      <w:r w:rsidR="0005745A" w:rsidRPr="0057451B">
        <w:rPr>
          <w:sz w:val="26"/>
          <w:szCs w:val="26"/>
        </w:rPr>
        <w:t xml:space="preserve"> течение последних 3 лет. </w:t>
      </w:r>
    </w:p>
    <w:p w:rsidR="0005745A" w:rsidRPr="00455613" w:rsidRDefault="0005745A" w:rsidP="00BB4B5D">
      <w:pPr>
        <w:pStyle w:val="51"/>
        <w:shd w:val="clear" w:color="auto" w:fill="auto"/>
        <w:spacing w:after="0" w:line="240" w:lineRule="auto"/>
        <w:ind w:right="400" w:firstLine="560"/>
        <w:contextualSpacing/>
        <w:jc w:val="both"/>
        <w:rPr>
          <w:sz w:val="20"/>
          <w:szCs w:val="20"/>
        </w:rPr>
      </w:pPr>
    </w:p>
    <w:p w:rsidR="0005745A" w:rsidRPr="0057451B" w:rsidRDefault="0005745A" w:rsidP="00BB4B5D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Таблица 1. Результаты (динамика) </w:t>
      </w:r>
      <w:proofErr w:type="spellStart"/>
      <w:r w:rsidRPr="0057451B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внутришкольного</w:t>
      </w:r>
      <w:proofErr w:type="spellEnd"/>
      <w:r w:rsidRPr="0057451B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 мониторинга качества образования</w:t>
      </w:r>
    </w:p>
    <w:tbl>
      <w:tblPr>
        <w:tblStyle w:val="ae"/>
        <w:tblpPr w:leftFromText="180" w:rightFromText="180" w:vertAnchor="text" w:horzAnchor="margin" w:tblpY="115"/>
        <w:tblW w:w="5000" w:type="pct"/>
        <w:tblLook w:val="04A0" w:firstRow="1" w:lastRow="0" w:firstColumn="1" w:lastColumn="0" w:noHBand="0" w:noVBand="1"/>
      </w:tblPr>
      <w:tblGrid>
        <w:gridCol w:w="2237"/>
        <w:gridCol w:w="2841"/>
        <w:gridCol w:w="2713"/>
        <w:gridCol w:w="2348"/>
      </w:tblGrid>
      <w:tr w:rsidR="0005745A" w:rsidRPr="0057451B" w:rsidTr="00101035">
        <w:tc>
          <w:tcPr>
            <w:tcW w:w="1103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b/>
                <w:sz w:val="26"/>
                <w:szCs w:val="26"/>
              </w:rPr>
            </w:pPr>
            <w:r w:rsidRPr="0057451B">
              <w:rPr>
                <w:b/>
                <w:sz w:val="26"/>
                <w:szCs w:val="26"/>
              </w:rPr>
              <w:t>Уровень образования</w:t>
            </w:r>
          </w:p>
        </w:tc>
        <w:tc>
          <w:tcPr>
            <w:tcW w:w="1401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b/>
                <w:sz w:val="26"/>
                <w:szCs w:val="26"/>
              </w:rPr>
            </w:pPr>
            <w:r w:rsidRPr="0057451B">
              <w:rPr>
                <w:b/>
                <w:sz w:val="26"/>
                <w:szCs w:val="26"/>
              </w:rPr>
              <w:t>2016/2017 учебный год</w:t>
            </w:r>
          </w:p>
        </w:tc>
        <w:tc>
          <w:tcPr>
            <w:tcW w:w="1338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b/>
                <w:sz w:val="26"/>
                <w:szCs w:val="26"/>
              </w:rPr>
            </w:pPr>
            <w:r w:rsidRPr="0057451B">
              <w:rPr>
                <w:b/>
                <w:sz w:val="26"/>
                <w:szCs w:val="26"/>
              </w:rPr>
              <w:t>2017/2018 учебный год</w:t>
            </w:r>
          </w:p>
        </w:tc>
        <w:tc>
          <w:tcPr>
            <w:tcW w:w="1158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b/>
                <w:sz w:val="26"/>
                <w:szCs w:val="26"/>
              </w:rPr>
            </w:pPr>
            <w:r w:rsidRPr="0057451B">
              <w:rPr>
                <w:b/>
                <w:sz w:val="26"/>
                <w:szCs w:val="26"/>
              </w:rPr>
              <w:t>2018/2019 учебный год</w:t>
            </w:r>
          </w:p>
        </w:tc>
      </w:tr>
      <w:tr w:rsidR="0005745A" w:rsidRPr="0057451B" w:rsidTr="00101035">
        <w:trPr>
          <w:trHeight w:val="285"/>
        </w:trPr>
        <w:tc>
          <w:tcPr>
            <w:tcW w:w="1103" w:type="pct"/>
          </w:tcPr>
          <w:p w:rsidR="0005745A" w:rsidRPr="0057451B" w:rsidRDefault="0005745A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401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sz w:val="26"/>
                <w:szCs w:val="26"/>
              </w:rPr>
            </w:pPr>
            <w:r w:rsidRPr="0057451B">
              <w:rPr>
                <w:sz w:val="26"/>
                <w:szCs w:val="26"/>
              </w:rPr>
              <w:t>60 %</w:t>
            </w:r>
          </w:p>
        </w:tc>
        <w:tc>
          <w:tcPr>
            <w:tcW w:w="1338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sz w:val="26"/>
                <w:szCs w:val="26"/>
              </w:rPr>
            </w:pPr>
            <w:r w:rsidRPr="0057451B">
              <w:rPr>
                <w:sz w:val="26"/>
                <w:szCs w:val="26"/>
              </w:rPr>
              <w:t>60 %</w:t>
            </w:r>
          </w:p>
        </w:tc>
        <w:tc>
          <w:tcPr>
            <w:tcW w:w="1158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sz w:val="26"/>
                <w:szCs w:val="26"/>
              </w:rPr>
            </w:pPr>
            <w:r w:rsidRPr="0057451B">
              <w:rPr>
                <w:sz w:val="26"/>
                <w:szCs w:val="26"/>
              </w:rPr>
              <w:t>60,8 %</w:t>
            </w:r>
          </w:p>
        </w:tc>
      </w:tr>
      <w:tr w:rsidR="0005745A" w:rsidRPr="0057451B" w:rsidTr="00101035">
        <w:trPr>
          <w:trHeight w:val="315"/>
        </w:trPr>
        <w:tc>
          <w:tcPr>
            <w:tcW w:w="1103" w:type="pct"/>
          </w:tcPr>
          <w:p w:rsidR="0005745A" w:rsidRPr="0057451B" w:rsidRDefault="0005745A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5-9 классы</w:t>
            </w:r>
          </w:p>
        </w:tc>
        <w:tc>
          <w:tcPr>
            <w:tcW w:w="1401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sz w:val="26"/>
                <w:szCs w:val="26"/>
              </w:rPr>
            </w:pPr>
            <w:r w:rsidRPr="0057451B">
              <w:rPr>
                <w:sz w:val="26"/>
                <w:szCs w:val="26"/>
              </w:rPr>
              <w:t>57 %</w:t>
            </w:r>
          </w:p>
        </w:tc>
        <w:tc>
          <w:tcPr>
            <w:tcW w:w="1338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sz w:val="26"/>
                <w:szCs w:val="26"/>
              </w:rPr>
            </w:pPr>
            <w:r w:rsidRPr="0057451B">
              <w:rPr>
                <w:sz w:val="26"/>
                <w:szCs w:val="26"/>
              </w:rPr>
              <w:t>56 %</w:t>
            </w:r>
          </w:p>
        </w:tc>
        <w:tc>
          <w:tcPr>
            <w:tcW w:w="1158" w:type="pct"/>
          </w:tcPr>
          <w:p w:rsidR="0005745A" w:rsidRPr="0057451B" w:rsidRDefault="0005745A" w:rsidP="00BB4B5D">
            <w:pPr>
              <w:pStyle w:val="51"/>
              <w:shd w:val="clear" w:color="auto" w:fill="auto"/>
              <w:spacing w:after="0" w:line="240" w:lineRule="auto"/>
              <w:ind w:right="400" w:firstLine="0"/>
              <w:contextualSpacing/>
              <w:rPr>
                <w:sz w:val="26"/>
                <w:szCs w:val="26"/>
              </w:rPr>
            </w:pPr>
            <w:r w:rsidRPr="0057451B">
              <w:rPr>
                <w:sz w:val="26"/>
                <w:szCs w:val="26"/>
              </w:rPr>
              <w:t>41,3 %</w:t>
            </w:r>
          </w:p>
        </w:tc>
      </w:tr>
    </w:tbl>
    <w:p w:rsidR="00637AC3" w:rsidRPr="0057451B" w:rsidRDefault="00637AC3" w:rsidP="00BB4B5D">
      <w:pPr>
        <w:contextualSpacing/>
        <w:rPr>
          <w:sz w:val="26"/>
          <w:szCs w:val="26"/>
        </w:rPr>
      </w:pPr>
    </w:p>
    <w:p w:rsidR="00637AC3" w:rsidRPr="0057451B" w:rsidRDefault="00385B7C" w:rsidP="00BB4B5D">
      <w:pPr>
        <w:pStyle w:val="51"/>
        <w:shd w:val="clear" w:color="auto" w:fill="auto"/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</w:t>
      </w:r>
      <w:r w:rsidR="00637AC3" w:rsidRPr="0057451B">
        <w:rPr>
          <w:sz w:val="26"/>
          <w:szCs w:val="26"/>
        </w:rPr>
        <w:t>Сравнительные результаты за последние три года позволяют сделать вывод о</w:t>
      </w:r>
      <w:r w:rsidRPr="0057451B">
        <w:rPr>
          <w:sz w:val="26"/>
          <w:szCs w:val="26"/>
        </w:rPr>
        <w:t xml:space="preserve"> </w:t>
      </w:r>
      <w:r w:rsidR="00637AC3" w:rsidRPr="0057451B">
        <w:rPr>
          <w:sz w:val="26"/>
          <w:szCs w:val="26"/>
        </w:rPr>
        <w:t xml:space="preserve">положительной динамике качества знаний учащихся </w:t>
      </w:r>
      <w:r w:rsidRPr="0057451B">
        <w:rPr>
          <w:sz w:val="26"/>
          <w:szCs w:val="26"/>
        </w:rPr>
        <w:t>начального</w:t>
      </w:r>
      <w:r w:rsidR="00637AC3" w:rsidRPr="0057451B">
        <w:rPr>
          <w:sz w:val="26"/>
          <w:szCs w:val="26"/>
        </w:rPr>
        <w:t xml:space="preserve"> уровня. Таких показателей </w:t>
      </w:r>
      <w:proofErr w:type="gramStart"/>
      <w:r w:rsidR="00637AC3" w:rsidRPr="0057451B">
        <w:rPr>
          <w:sz w:val="26"/>
          <w:szCs w:val="26"/>
        </w:rPr>
        <w:t>помогают достичь</w:t>
      </w:r>
      <w:proofErr w:type="gramEnd"/>
      <w:r w:rsidR="00637AC3" w:rsidRPr="0057451B">
        <w:rPr>
          <w:sz w:val="26"/>
          <w:szCs w:val="26"/>
        </w:rPr>
        <w:t xml:space="preserve"> следующи</w:t>
      </w:r>
      <w:r w:rsidRPr="0057451B">
        <w:rPr>
          <w:sz w:val="26"/>
          <w:szCs w:val="26"/>
        </w:rPr>
        <w:t xml:space="preserve">е факторы: высокая квалификация </w:t>
      </w:r>
      <w:r w:rsidR="00637AC3" w:rsidRPr="0057451B">
        <w:rPr>
          <w:sz w:val="26"/>
          <w:szCs w:val="26"/>
        </w:rPr>
        <w:t>педагогов, ведущих профильные п</w:t>
      </w:r>
      <w:r w:rsidRPr="0057451B">
        <w:rPr>
          <w:sz w:val="26"/>
          <w:szCs w:val="26"/>
        </w:rPr>
        <w:t>редметы.</w:t>
      </w:r>
      <w:r w:rsidR="00637AC3" w:rsidRPr="0057451B">
        <w:rPr>
          <w:sz w:val="26"/>
          <w:szCs w:val="26"/>
        </w:rPr>
        <w:t xml:space="preserve"> Отрицательная динамика наблюдается</w:t>
      </w:r>
      <w:r w:rsidRPr="0057451B">
        <w:rPr>
          <w:sz w:val="26"/>
          <w:szCs w:val="26"/>
        </w:rPr>
        <w:t xml:space="preserve"> на основном</w:t>
      </w:r>
      <w:r w:rsidR="00637AC3" w:rsidRPr="0057451B">
        <w:rPr>
          <w:sz w:val="26"/>
          <w:szCs w:val="26"/>
        </w:rPr>
        <w:t xml:space="preserve"> уровне.</w:t>
      </w:r>
      <w:r w:rsidRPr="0057451B">
        <w:rPr>
          <w:sz w:val="26"/>
          <w:szCs w:val="26"/>
        </w:rPr>
        <w:t xml:space="preserve"> С</w:t>
      </w:r>
      <w:r w:rsidR="00637AC3" w:rsidRPr="0057451B">
        <w:rPr>
          <w:sz w:val="26"/>
          <w:szCs w:val="26"/>
        </w:rPr>
        <w:t xml:space="preserve">нижение успеваемости наблюдается из-за введения большого количества новых предметов и низким уровнем техники чтения учащихся, снижения мотивации к обучению, отсутствие </w:t>
      </w:r>
      <w:proofErr w:type="gramStart"/>
      <w:r w:rsidR="00637AC3" w:rsidRPr="0057451B">
        <w:rPr>
          <w:sz w:val="26"/>
          <w:szCs w:val="26"/>
        </w:rPr>
        <w:t>контроля за</w:t>
      </w:r>
      <w:proofErr w:type="gramEnd"/>
      <w:r w:rsidR="00637AC3" w:rsidRPr="0057451B">
        <w:rPr>
          <w:sz w:val="26"/>
          <w:szCs w:val="26"/>
        </w:rPr>
        <w:t xml:space="preserve"> выполнением домашних заданий со стороны родителей, использованием репродуктивных методов обучения отдельными учителями.</w:t>
      </w:r>
    </w:p>
    <w:p w:rsidR="00637AC3" w:rsidRPr="0057451B" w:rsidRDefault="00385B7C" w:rsidP="00BB4B5D">
      <w:pPr>
        <w:pStyle w:val="51"/>
        <w:shd w:val="clear" w:color="auto" w:fill="auto"/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</w:t>
      </w:r>
      <w:r w:rsidR="00637AC3" w:rsidRPr="0057451B">
        <w:rPr>
          <w:sz w:val="26"/>
          <w:szCs w:val="26"/>
        </w:rPr>
        <w:t>Вывод: показатели успеваемости за последние 3 года стабильны, а показатели уровня качества остаются нестабильными. Это говорит о проблемах в работе школы по овладению обязательными результатами обучения. В дальнейшем необходимо обратить внимание на работу с одаренными детьми, повысить их мотивацию к учению через творческую</w:t>
      </w:r>
      <w:r w:rsidRPr="0057451B">
        <w:rPr>
          <w:sz w:val="26"/>
          <w:szCs w:val="26"/>
        </w:rPr>
        <w:t xml:space="preserve"> </w:t>
      </w:r>
      <w:r w:rsidR="00637AC3" w:rsidRPr="0057451B">
        <w:rPr>
          <w:sz w:val="26"/>
          <w:szCs w:val="26"/>
        </w:rPr>
        <w:t>и исследовательскую деятельность. Учителям шире использовать в своей работе проблемное обучение, метод проектов, системно-</w:t>
      </w:r>
      <w:proofErr w:type="spellStart"/>
      <w:r w:rsidR="00637AC3" w:rsidRPr="0057451B">
        <w:rPr>
          <w:sz w:val="26"/>
          <w:szCs w:val="26"/>
        </w:rPr>
        <w:t>деятельностный</w:t>
      </w:r>
      <w:proofErr w:type="spellEnd"/>
      <w:r w:rsidR="00637AC3" w:rsidRPr="0057451B">
        <w:rPr>
          <w:sz w:val="26"/>
          <w:szCs w:val="26"/>
        </w:rPr>
        <w:t xml:space="preserve"> подход.</w:t>
      </w:r>
    </w:p>
    <w:p w:rsidR="0005745A" w:rsidRPr="0057451B" w:rsidRDefault="0005745A" w:rsidP="00BB4B5D">
      <w:pPr>
        <w:widowControl/>
        <w:tabs>
          <w:tab w:val="left" w:pos="1081"/>
        </w:tabs>
        <w:ind w:right="140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Andale Sans UI" w:hAnsi="Times New Roman" w:cs="Times New Roman"/>
          <w:color w:val="auto"/>
          <w:kern w:val="3"/>
          <w:lang w:eastAsia="ja-JP" w:bidi="fa-IR"/>
        </w:rPr>
        <w:t xml:space="preserve">       В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рамках государственной итоговой аттестации выпускников IX классов выпускные экзамены проводятся в форме ОГЭ.</w:t>
      </w:r>
    </w:p>
    <w:p w:rsidR="0005745A" w:rsidRPr="0057451B" w:rsidRDefault="0005745A" w:rsidP="00BB4B5D">
      <w:pPr>
        <w:contextualSpacing/>
        <w:rPr>
          <w:sz w:val="20"/>
          <w:szCs w:val="20"/>
        </w:rPr>
      </w:pPr>
    </w:p>
    <w:p w:rsidR="002C51B0" w:rsidRPr="0057451B" w:rsidRDefault="002C51B0" w:rsidP="00BB4B5D">
      <w:pPr>
        <w:pStyle w:val="Standard"/>
        <w:contextualSpacing/>
        <w:jc w:val="center"/>
        <w:rPr>
          <w:rFonts w:cs="Times New Roman"/>
          <w:b/>
          <w:color w:val="000000"/>
          <w:sz w:val="26"/>
          <w:szCs w:val="26"/>
          <w:lang w:val="ru-RU"/>
        </w:rPr>
      </w:pPr>
      <w:r w:rsidRPr="0057451B">
        <w:rPr>
          <w:rFonts w:cs="Times New Roman"/>
          <w:b/>
          <w:color w:val="000000"/>
          <w:sz w:val="26"/>
          <w:szCs w:val="26"/>
          <w:lang w:val="ru-RU"/>
        </w:rPr>
        <w:t xml:space="preserve">Таблица 2. 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Результаты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государственной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итоговой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аттестации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учащихся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 xml:space="preserve"> 9-ого 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класса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 xml:space="preserve"> в 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форме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 xml:space="preserve"> ОГЭ (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за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три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57451B">
        <w:rPr>
          <w:rFonts w:cs="Times New Roman"/>
          <w:b/>
          <w:color w:val="000000"/>
          <w:sz w:val="26"/>
          <w:szCs w:val="26"/>
        </w:rPr>
        <w:t>года</w:t>
      </w:r>
      <w:proofErr w:type="spellEnd"/>
      <w:r w:rsidRPr="0057451B">
        <w:rPr>
          <w:rFonts w:cs="Times New Roman"/>
          <w:b/>
          <w:color w:val="000000"/>
          <w:sz w:val="26"/>
          <w:szCs w:val="26"/>
        </w:rPr>
        <w:t>)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685"/>
        <w:gridCol w:w="1517"/>
        <w:gridCol w:w="1363"/>
        <w:gridCol w:w="1418"/>
        <w:gridCol w:w="1530"/>
      </w:tblGrid>
      <w:tr w:rsidR="002C51B0" w:rsidRPr="0057451B" w:rsidTr="00DC081A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Качество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знаний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, %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МБОУ «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Основная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общеобразовательная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Владимировская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школа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>»</w:t>
            </w:r>
          </w:p>
        </w:tc>
        <w:tc>
          <w:tcPr>
            <w:tcW w:w="2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Качество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знаний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Старооскольскому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городскому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округу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>, %,</w:t>
            </w:r>
          </w:p>
        </w:tc>
      </w:tr>
      <w:tr w:rsidR="002C51B0" w:rsidRPr="0057451B" w:rsidTr="00DC081A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Предмет</w:t>
            </w:r>
            <w:proofErr w:type="spellEnd"/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2015- 2016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2016-2017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2015-2016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2016-2017</w:t>
            </w:r>
          </w:p>
        </w:tc>
      </w:tr>
      <w:tr w:rsidR="002C51B0" w:rsidRPr="0057451B" w:rsidTr="00DC081A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lastRenderedPageBreak/>
              <w:t>Русский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язык</w:t>
            </w:r>
            <w:proofErr w:type="spellEnd"/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72,7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67,7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87,7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73,5</w:t>
            </w:r>
          </w:p>
        </w:tc>
      </w:tr>
      <w:tr w:rsidR="002C51B0" w:rsidRPr="0057451B" w:rsidTr="00DC081A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ind w:left="-108"/>
              <w:contextualSpacing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Алгебра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>/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математика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54,5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33,3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84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57,6</w:t>
            </w:r>
          </w:p>
        </w:tc>
      </w:tr>
      <w:tr w:rsidR="002C51B0" w:rsidRPr="0057451B" w:rsidTr="00DC081A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Физика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100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52</w:t>
            </w:r>
          </w:p>
        </w:tc>
      </w:tr>
      <w:tr w:rsidR="002C51B0" w:rsidRPr="0057451B" w:rsidTr="00DC081A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Биология</w:t>
            </w:r>
            <w:proofErr w:type="spellEnd"/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70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27,6</w:t>
            </w:r>
          </w:p>
        </w:tc>
      </w:tr>
      <w:tr w:rsidR="002C51B0" w:rsidRPr="0057451B" w:rsidTr="00DC081A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33,3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50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64,8</w:t>
            </w:r>
          </w:p>
        </w:tc>
      </w:tr>
    </w:tbl>
    <w:p w:rsidR="002C51B0" w:rsidRPr="0057451B" w:rsidRDefault="002C51B0" w:rsidP="00BB4B5D">
      <w:pPr>
        <w:ind w:left="74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C51B0" w:rsidRPr="0057451B" w:rsidRDefault="002C51B0" w:rsidP="00BB4B5D">
      <w:pPr>
        <w:ind w:left="74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Таблица 3. Результаты ОГЭ- 2019 (успеваемость и качество знаний).</w:t>
      </w: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67"/>
        <w:gridCol w:w="1389"/>
        <w:gridCol w:w="805"/>
        <w:gridCol w:w="992"/>
        <w:gridCol w:w="851"/>
        <w:gridCol w:w="1134"/>
        <w:gridCol w:w="850"/>
        <w:gridCol w:w="992"/>
        <w:gridCol w:w="709"/>
      </w:tblGrid>
      <w:tr w:rsidR="002C51B0" w:rsidRPr="0057451B" w:rsidTr="002C51B0">
        <w:tc>
          <w:tcPr>
            <w:tcW w:w="2201" w:type="dxa"/>
            <w:gridSpan w:val="2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2194" w:type="dxa"/>
            <w:gridSpan w:val="2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1984" w:type="dxa"/>
            <w:gridSpan w:val="2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1701" w:type="dxa"/>
            <w:gridSpan w:val="2"/>
            <w:vAlign w:val="bottom"/>
          </w:tcPr>
          <w:p w:rsidR="002C51B0" w:rsidRPr="0057451B" w:rsidRDefault="002C51B0" w:rsidP="00BB4B5D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Обществознание</w:t>
            </w:r>
          </w:p>
        </w:tc>
      </w:tr>
      <w:tr w:rsidR="002C51B0" w:rsidRPr="0057451B" w:rsidTr="002C51B0">
        <w:trPr>
          <w:cantSplit/>
          <w:trHeight w:val="1134"/>
        </w:trPr>
        <w:tc>
          <w:tcPr>
            <w:tcW w:w="1134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Успеваемость</w:t>
            </w:r>
          </w:p>
        </w:tc>
        <w:tc>
          <w:tcPr>
            <w:tcW w:w="1067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Качество знаний</w:t>
            </w:r>
          </w:p>
        </w:tc>
        <w:tc>
          <w:tcPr>
            <w:tcW w:w="1389" w:type="dxa"/>
            <w:textDirection w:val="btLr"/>
            <w:vAlign w:val="bottom"/>
          </w:tcPr>
          <w:p w:rsidR="002C51B0" w:rsidRPr="0057451B" w:rsidRDefault="002C51B0" w:rsidP="00BB4B5D">
            <w:pPr>
              <w:tabs>
                <w:tab w:val="left" w:pos="998"/>
              </w:tabs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Успеваемость</w:t>
            </w:r>
          </w:p>
        </w:tc>
        <w:tc>
          <w:tcPr>
            <w:tcW w:w="805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Качество знаний</w:t>
            </w:r>
          </w:p>
        </w:tc>
        <w:tc>
          <w:tcPr>
            <w:tcW w:w="992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Успеваемость</w:t>
            </w:r>
          </w:p>
        </w:tc>
        <w:tc>
          <w:tcPr>
            <w:tcW w:w="851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Качество знаний</w:t>
            </w:r>
          </w:p>
        </w:tc>
        <w:tc>
          <w:tcPr>
            <w:tcW w:w="1134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Успеваемость</w:t>
            </w:r>
          </w:p>
        </w:tc>
        <w:tc>
          <w:tcPr>
            <w:tcW w:w="850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Качество знаний</w:t>
            </w:r>
          </w:p>
        </w:tc>
        <w:tc>
          <w:tcPr>
            <w:tcW w:w="992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Успеваемость</w:t>
            </w:r>
          </w:p>
        </w:tc>
        <w:tc>
          <w:tcPr>
            <w:tcW w:w="709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w w:val="99"/>
              </w:rPr>
              <w:t>Качество знаний</w:t>
            </w:r>
          </w:p>
        </w:tc>
      </w:tr>
      <w:tr w:rsidR="002C51B0" w:rsidRPr="0057451B" w:rsidTr="002C51B0">
        <w:tc>
          <w:tcPr>
            <w:tcW w:w="1134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100 %</w:t>
            </w:r>
          </w:p>
        </w:tc>
        <w:tc>
          <w:tcPr>
            <w:tcW w:w="1067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37,5</w:t>
            </w:r>
          </w:p>
        </w:tc>
        <w:tc>
          <w:tcPr>
            <w:tcW w:w="1389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805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37,5</w:t>
            </w:r>
          </w:p>
        </w:tc>
        <w:tc>
          <w:tcPr>
            <w:tcW w:w="992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851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850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62,5</w:t>
            </w:r>
          </w:p>
        </w:tc>
        <w:tc>
          <w:tcPr>
            <w:tcW w:w="992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709" w:type="dxa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71,4</w:t>
            </w:r>
          </w:p>
        </w:tc>
      </w:tr>
    </w:tbl>
    <w:p w:rsidR="00DC081A" w:rsidRPr="0057451B" w:rsidRDefault="00DC081A" w:rsidP="00BB4B5D">
      <w:pPr>
        <w:ind w:left="116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C51B0" w:rsidRPr="0057451B" w:rsidRDefault="002C51B0" w:rsidP="00BB4B5D">
      <w:pPr>
        <w:ind w:left="116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Таблица 4. Результаты ОГЭ 2019 года</w:t>
      </w:r>
    </w:p>
    <w:p w:rsidR="002C51B0" w:rsidRPr="0057451B" w:rsidRDefault="002C51B0" w:rsidP="00BB4B5D">
      <w:pPr>
        <w:ind w:left="116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(средний балл и средняя отметка)</w:t>
      </w:r>
    </w:p>
    <w:tbl>
      <w:tblPr>
        <w:tblStyle w:val="ae"/>
        <w:tblW w:w="9167" w:type="dxa"/>
        <w:tblInd w:w="675" w:type="dxa"/>
        <w:tblLook w:val="04A0" w:firstRow="1" w:lastRow="0" w:firstColumn="1" w:lastColumn="0" w:noHBand="0" w:noVBand="1"/>
      </w:tblPr>
      <w:tblGrid>
        <w:gridCol w:w="919"/>
        <w:gridCol w:w="924"/>
        <w:gridCol w:w="825"/>
        <w:gridCol w:w="876"/>
        <w:gridCol w:w="851"/>
        <w:gridCol w:w="850"/>
        <w:gridCol w:w="1088"/>
        <w:gridCol w:w="1088"/>
        <w:gridCol w:w="873"/>
        <w:gridCol w:w="873"/>
      </w:tblGrid>
      <w:tr w:rsidR="002C51B0" w:rsidRPr="0057451B" w:rsidTr="00BB4B5D">
        <w:tc>
          <w:tcPr>
            <w:tcW w:w="1843" w:type="dxa"/>
            <w:gridSpan w:val="2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176" w:type="dxa"/>
            <w:gridSpan w:val="2"/>
          </w:tcPr>
          <w:p w:rsidR="002C51B0" w:rsidRPr="0057451B" w:rsidRDefault="002C51B0" w:rsidP="00BB4B5D">
            <w:pPr>
              <w:ind w:right="9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Обществознание</w:t>
            </w:r>
          </w:p>
        </w:tc>
        <w:tc>
          <w:tcPr>
            <w:tcW w:w="1746" w:type="dxa"/>
            <w:gridSpan w:val="2"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Информатика</w:t>
            </w:r>
          </w:p>
        </w:tc>
      </w:tr>
      <w:tr w:rsidR="002C51B0" w:rsidRPr="0057451B" w:rsidTr="002C51B0">
        <w:trPr>
          <w:cantSplit/>
          <w:trHeight w:val="1752"/>
        </w:trPr>
        <w:tc>
          <w:tcPr>
            <w:tcW w:w="919" w:type="dxa"/>
            <w:textDirection w:val="btLr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2"/>
                <w:sz w:val="26"/>
                <w:szCs w:val="26"/>
              </w:rPr>
              <w:t>Среднийбалл</w:t>
            </w:r>
            <w:proofErr w:type="spellEnd"/>
          </w:p>
        </w:tc>
        <w:tc>
          <w:tcPr>
            <w:tcW w:w="924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0"/>
                <w:sz w:val="26"/>
                <w:szCs w:val="26"/>
              </w:rPr>
              <w:t>Средняяотметка</w:t>
            </w:r>
            <w:proofErr w:type="spellEnd"/>
          </w:p>
        </w:tc>
        <w:tc>
          <w:tcPr>
            <w:tcW w:w="825" w:type="dxa"/>
            <w:textDirection w:val="btLr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2"/>
                <w:sz w:val="26"/>
                <w:szCs w:val="26"/>
              </w:rPr>
              <w:t>Среднийбалл</w:t>
            </w:r>
            <w:proofErr w:type="spellEnd"/>
          </w:p>
        </w:tc>
        <w:tc>
          <w:tcPr>
            <w:tcW w:w="876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0"/>
                <w:sz w:val="26"/>
                <w:szCs w:val="26"/>
              </w:rPr>
              <w:t>Средняяотметка</w:t>
            </w:r>
            <w:proofErr w:type="spellEnd"/>
          </w:p>
        </w:tc>
        <w:tc>
          <w:tcPr>
            <w:tcW w:w="851" w:type="dxa"/>
            <w:textDirection w:val="btLr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2"/>
                <w:sz w:val="26"/>
                <w:szCs w:val="26"/>
              </w:rPr>
              <w:t>Среднийбалл</w:t>
            </w:r>
            <w:proofErr w:type="spellEnd"/>
          </w:p>
        </w:tc>
        <w:tc>
          <w:tcPr>
            <w:tcW w:w="850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0"/>
                <w:sz w:val="26"/>
                <w:szCs w:val="26"/>
              </w:rPr>
              <w:t>Средняяотметка</w:t>
            </w:r>
            <w:proofErr w:type="spellEnd"/>
          </w:p>
        </w:tc>
        <w:tc>
          <w:tcPr>
            <w:tcW w:w="1088" w:type="dxa"/>
            <w:textDirection w:val="btLr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2"/>
                <w:sz w:val="26"/>
                <w:szCs w:val="26"/>
              </w:rPr>
              <w:t>Среднийбалл</w:t>
            </w:r>
            <w:proofErr w:type="spellEnd"/>
          </w:p>
        </w:tc>
        <w:tc>
          <w:tcPr>
            <w:tcW w:w="1088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0"/>
                <w:sz w:val="26"/>
                <w:szCs w:val="26"/>
              </w:rPr>
              <w:t>Средняяотметка</w:t>
            </w:r>
            <w:proofErr w:type="spellEnd"/>
          </w:p>
        </w:tc>
        <w:tc>
          <w:tcPr>
            <w:tcW w:w="873" w:type="dxa"/>
            <w:textDirection w:val="btLr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2"/>
                <w:sz w:val="26"/>
                <w:szCs w:val="26"/>
              </w:rPr>
              <w:t>Среднийбалл</w:t>
            </w:r>
            <w:proofErr w:type="spellEnd"/>
          </w:p>
        </w:tc>
        <w:tc>
          <w:tcPr>
            <w:tcW w:w="873" w:type="dxa"/>
            <w:textDirection w:val="btLr"/>
            <w:vAlign w:val="bottom"/>
          </w:tcPr>
          <w:p w:rsidR="002C51B0" w:rsidRPr="0057451B" w:rsidRDefault="002C51B0" w:rsidP="00BB4B5D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w w:val="70"/>
                <w:sz w:val="26"/>
                <w:szCs w:val="26"/>
              </w:rPr>
              <w:t>Средняяотметка</w:t>
            </w:r>
            <w:proofErr w:type="spellEnd"/>
          </w:p>
        </w:tc>
      </w:tr>
      <w:tr w:rsidR="002C51B0" w:rsidRPr="0057451B" w:rsidTr="002C51B0">
        <w:trPr>
          <w:trHeight w:val="534"/>
        </w:trPr>
        <w:tc>
          <w:tcPr>
            <w:tcW w:w="919" w:type="dxa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  <w:tc>
          <w:tcPr>
            <w:tcW w:w="924" w:type="dxa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25" w:type="dxa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</w:p>
        </w:tc>
        <w:tc>
          <w:tcPr>
            <w:tcW w:w="876" w:type="dxa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51" w:type="dxa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850" w:type="dxa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088" w:type="dxa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25,7</w:t>
            </w:r>
          </w:p>
        </w:tc>
        <w:tc>
          <w:tcPr>
            <w:tcW w:w="1088" w:type="dxa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73" w:type="dxa"/>
            <w:vAlign w:val="bottom"/>
          </w:tcPr>
          <w:p w:rsidR="002C51B0" w:rsidRPr="0057451B" w:rsidRDefault="002C51B0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73" w:type="dxa"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3,0</w:t>
            </w:r>
          </w:p>
        </w:tc>
      </w:tr>
    </w:tbl>
    <w:p w:rsidR="002C51B0" w:rsidRPr="0057451B" w:rsidRDefault="002C51B0" w:rsidP="00BB4B5D">
      <w:pPr>
        <w:contextualSpacing/>
        <w:rPr>
          <w:sz w:val="20"/>
          <w:szCs w:val="20"/>
        </w:rPr>
      </w:pPr>
    </w:p>
    <w:p w:rsidR="002C51B0" w:rsidRPr="0057451B" w:rsidRDefault="002C51B0" w:rsidP="00BB4B5D">
      <w:pPr>
        <w:ind w:left="160" w:right="20" w:firstLine="708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Анализ результатов итоговой аттестации показывает, что на протяжении 3-х лет выпускники 9-х классов школы показывают результаты выше городских по большинству предметов.</w:t>
      </w:r>
    </w:p>
    <w:p w:rsidR="002C51B0" w:rsidRPr="0057451B" w:rsidRDefault="002C51B0" w:rsidP="00BB4B5D">
      <w:pPr>
        <w:ind w:left="160" w:right="20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Использование учителями начальных классов современных образовательных технологий, индивидуальных и групповых консультаций, поддержание положительной учебной мотивации младших школьников обеспечивает стабильно высокие результаты в ходе проведения Всероссийских проверочных работ по русскому языку, математике и окружающему миру в 4 классах.</w:t>
      </w:r>
    </w:p>
    <w:p w:rsidR="002C51B0" w:rsidRPr="0057451B" w:rsidRDefault="002C51B0" w:rsidP="00BB4B5D">
      <w:pPr>
        <w:contextualSpacing/>
        <w:jc w:val="center"/>
        <w:rPr>
          <w:b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Таблица 5. Результаты Всероссийской проверочной работы учебных достижений учащихся 4-х классов</w:t>
      </w:r>
    </w:p>
    <w:p w:rsidR="00101035" w:rsidRPr="0057451B" w:rsidRDefault="00101035" w:rsidP="00BB4B5D">
      <w:pPr>
        <w:pStyle w:val="Standard"/>
        <w:contextualSpacing/>
        <w:jc w:val="center"/>
        <w:rPr>
          <w:rFonts w:cs="Times New Roman"/>
          <w:color w:val="000000"/>
          <w:lang w:val="ru-RU"/>
        </w:rPr>
      </w:pPr>
    </w:p>
    <w:p w:rsidR="002C51B0" w:rsidRPr="0057451B" w:rsidRDefault="002C51B0" w:rsidP="00BB4B5D">
      <w:pPr>
        <w:pStyle w:val="Standard"/>
        <w:contextualSpacing/>
        <w:jc w:val="center"/>
        <w:rPr>
          <w:rFonts w:cs="Times New Roman"/>
          <w:b/>
          <w:color w:val="000000"/>
        </w:rPr>
      </w:pPr>
      <w:proofErr w:type="spellStart"/>
      <w:r w:rsidRPr="0057451B">
        <w:rPr>
          <w:rFonts w:cs="Times New Roman"/>
          <w:b/>
          <w:color w:val="000000"/>
        </w:rPr>
        <w:t>Математика</w:t>
      </w:r>
      <w:proofErr w:type="spellEnd"/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1"/>
        <w:gridCol w:w="2251"/>
        <w:gridCol w:w="754"/>
        <w:gridCol w:w="756"/>
        <w:gridCol w:w="754"/>
        <w:gridCol w:w="758"/>
        <w:gridCol w:w="2257"/>
      </w:tblGrid>
      <w:tr w:rsidR="002C51B0" w:rsidRPr="0057451B" w:rsidTr="002C51B0">
        <w:trPr>
          <w:trHeight w:val="585"/>
        </w:trPr>
        <w:tc>
          <w:tcPr>
            <w:tcW w:w="20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Количество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учащихся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списку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Количество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учащихся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выполнявших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работу</w:t>
            </w:r>
            <w:proofErr w:type="spellEnd"/>
          </w:p>
        </w:tc>
        <w:tc>
          <w:tcPr>
            <w:tcW w:w="3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Кол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–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получивших</w:t>
            </w:r>
            <w:proofErr w:type="spellEnd"/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Успеваемость</w:t>
            </w:r>
            <w:proofErr w:type="spellEnd"/>
          </w:p>
        </w:tc>
      </w:tr>
      <w:tr w:rsidR="002C51B0" w:rsidRPr="0057451B" w:rsidTr="002C51B0">
        <w:trPr>
          <w:trHeight w:val="690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contextualSpacing/>
            </w:pPr>
          </w:p>
        </w:tc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contextualSpacing/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«4»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«3»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«2»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Calibri"/>
                <w:color w:val="000000"/>
                <w:lang w:eastAsia="en-US"/>
              </w:rPr>
            </w:pPr>
          </w:p>
        </w:tc>
      </w:tr>
      <w:tr w:rsidR="002C51B0" w:rsidRPr="0057451B" w:rsidTr="002C51B0"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100 %</w:t>
            </w:r>
          </w:p>
        </w:tc>
      </w:tr>
      <w:tr w:rsidR="002C51B0" w:rsidRPr="0057451B" w:rsidTr="002C51B0">
        <w:tc>
          <w:tcPr>
            <w:tcW w:w="73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Итого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Старооскольскому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городскому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округу</w:t>
            </w:r>
            <w:proofErr w:type="spellEnd"/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99,6 %</w:t>
            </w:r>
          </w:p>
        </w:tc>
      </w:tr>
    </w:tbl>
    <w:p w:rsidR="00101035" w:rsidRPr="0057451B" w:rsidRDefault="00101035" w:rsidP="00BB4B5D">
      <w:pPr>
        <w:pStyle w:val="Standard"/>
        <w:contextualSpacing/>
        <w:jc w:val="center"/>
        <w:rPr>
          <w:rFonts w:cs="Times New Roman"/>
          <w:color w:val="000000"/>
          <w:lang w:val="ru-RU"/>
        </w:rPr>
      </w:pPr>
    </w:p>
    <w:p w:rsidR="002C51B0" w:rsidRPr="0057451B" w:rsidRDefault="002C51B0" w:rsidP="00BB4B5D">
      <w:pPr>
        <w:pStyle w:val="Standard"/>
        <w:contextualSpacing/>
        <w:jc w:val="center"/>
        <w:rPr>
          <w:rFonts w:cs="Times New Roman"/>
          <w:b/>
          <w:color w:val="000000"/>
        </w:rPr>
      </w:pPr>
      <w:proofErr w:type="spellStart"/>
      <w:r w:rsidRPr="0057451B">
        <w:rPr>
          <w:rFonts w:cs="Times New Roman"/>
          <w:b/>
          <w:color w:val="000000"/>
        </w:rPr>
        <w:t>Русский</w:t>
      </w:r>
      <w:proofErr w:type="spellEnd"/>
      <w:r w:rsidRPr="0057451B">
        <w:rPr>
          <w:rFonts w:cs="Times New Roman"/>
          <w:b/>
          <w:color w:val="000000"/>
        </w:rPr>
        <w:t xml:space="preserve"> </w:t>
      </w:r>
      <w:proofErr w:type="spellStart"/>
      <w:r w:rsidRPr="0057451B">
        <w:rPr>
          <w:rFonts w:cs="Times New Roman"/>
          <w:b/>
          <w:color w:val="000000"/>
        </w:rPr>
        <w:t>язык</w:t>
      </w:r>
      <w:proofErr w:type="spellEnd"/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1"/>
        <w:gridCol w:w="2251"/>
        <w:gridCol w:w="754"/>
        <w:gridCol w:w="756"/>
        <w:gridCol w:w="754"/>
        <w:gridCol w:w="758"/>
        <w:gridCol w:w="2257"/>
      </w:tblGrid>
      <w:tr w:rsidR="002C51B0" w:rsidRPr="0057451B" w:rsidTr="002C51B0">
        <w:trPr>
          <w:trHeight w:val="585"/>
        </w:trPr>
        <w:tc>
          <w:tcPr>
            <w:tcW w:w="20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Количество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учащихся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списку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Количество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учащихся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выполнявших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работу</w:t>
            </w:r>
            <w:proofErr w:type="spellEnd"/>
          </w:p>
        </w:tc>
        <w:tc>
          <w:tcPr>
            <w:tcW w:w="3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Кол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–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получивших</w:t>
            </w:r>
            <w:proofErr w:type="spellEnd"/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Успеваемость</w:t>
            </w:r>
            <w:proofErr w:type="spellEnd"/>
          </w:p>
        </w:tc>
      </w:tr>
      <w:tr w:rsidR="002C51B0" w:rsidRPr="0057451B" w:rsidTr="002C51B0">
        <w:trPr>
          <w:trHeight w:val="690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contextualSpacing/>
            </w:pPr>
          </w:p>
        </w:tc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contextualSpacing/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«4»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«3»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«2»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Calibri"/>
                <w:color w:val="000000"/>
                <w:lang w:eastAsia="en-US"/>
              </w:rPr>
            </w:pPr>
          </w:p>
        </w:tc>
      </w:tr>
      <w:tr w:rsidR="002C51B0" w:rsidRPr="0057451B" w:rsidTr="002C51B0"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100 %</w:t>
            </w:r>
          </w:p>
        </w:tc>
      </w:tr>
      <w:tr w:rsidR="002C51B0" w:rsidRPr="0057451B" w:rsidTr="002C51B0">
        <w:tc>
          <w:tcPr>
            <w:tcW w:w="73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Итого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Старооскольскому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городскому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округу</w:t>
            </w:r>
            <w:proofErr w:type="spellEnd"/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99,3%</w:t>
            </w:r>
          </w:p>
        </w:tc>
      </w:tr>
    </w:tbl>
    <w:p w:rsidR="002C51B0" w:rsidRPr="0057451B" w:rsidRDefault="002C51B0" w:rsidP="00BB4B5D">
      <w:pPr>
        <w:pStyle w:val="Standard"/>
        <w:contextualSpacing/>
        <w:jc w:val="center"/>
        <w:rPr>
          <w:rFonts w:cs="Times New Roman"/>
          <w:color w:val="000000"/>
        </w:rPr>
      </w:pPr>
    </w:p>
    <w:p w:rsidR="002C51B0" w:rsidRPr="0057451B" w:rsidRDefault="002C51B0" w:rsidP="00BB4B5D">
      <w:pPr>
        <w:pStyle w:val="Standard"/>
        <w:contextualSpacing/>
        <w:jc w:val="center"/>
        <w:rPr>
          <w:rFonts w:cs="Times New Roman"/>
          <w:b/>
          <w:color w:val="000000"/>
        </w:rPr>
      </w:pPr>
      <w:proofErr w:type="spellStart"/>
      <w:r w:rsidRPr="0057451B">
        <w:rPr>
          <w:rFonts w:cs="Times New Roman"/>
          <w:b/>
          <w:color w:val="000000"/>
        </w:rPr>
        <w:t>Окружающий</w:t>
      </w:r>
      <w:proofErr w:type="spellEnd"/>
      <w:r w:rsidRPr="0057451B">
        <w:rPr>
          <w:rFonts w:cs="Times New Roman"/>
          <w:b/>
          <w:color w:val="000000"/>
        </w:rPr>
        <w:t xml:space="preserve"> </w:t>
      </w:r>
      <w:proofErr w:type="spellStart"/>
      <w:r w:rsidRPr="0057451B">
        <w:rPr>
          <w:rFonts w:cs="Times New Roman"/>
          <w:b/>
          <w:color w:val="000000"/>
        </w:rPr>
        <w:t>мир</w:t>
      </w:r>
      <w:proofErr w:type="spellEnd"/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1"/>
        <w:gridCol w:w="2251"/>
        <w:gridCol w:w="754"/>
        <w:gridCol w:w="756"/>
        <w:gridCol w:w="754"/>
        <w:gridCol w:w="758"/>
        <w:gridCol w:w="2257"/>
      </w:tblGrid>
      <w:tr w:rsidR="002C51B0" w:rsidRPr="0057451B" w:rsidTr="002C51B0">
        <w:trPr>
          <w:trHeight w:val="585"/>
        </w:trPr>
        <w:tc>
          <w:tcPr>
            <w:tcW w:w="20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Количество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учащихся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списку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Количество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учащихся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выполнявших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работу</w:t>
            </w:r>
            <w:proofErr w:type="spellEnd"/>
          </w:p>
        </w:tc>
        <w:tc>
          <w:tcPr>
            <w:tcW w:w="3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Кол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–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во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получивших</w:t>
            </w:r>
            <w:proofErr w:type="spellEnd"/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Успеваемость</w:t>
            </w:r>
            <w:proofErr w:type="spellEnd"/>
          </w:p>
        </w:tc>
      </w:tr>
      <w:tr w:rsidR="002C51B0" w:rsidRPr="0057451B" w:rsidTr="002C51B0">
        <w:trPr>
          <w:trHeight w:val="690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contextualSpacing/>
            </w:pPr>
          </w:p>
        </w:tc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contextualSpacing/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«4»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«3»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«2»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Calibri"/>
                <w:color w:val="000000"/>
                <w:lang w:eastAsia="en-US"/>
              </w:rPr>
            </w:pPr>
          </w:p>
        </w:tc>
      </w:tr>
      <w:tr w:rsidR="002C51B0" w:rsidRPr="0057451B" w:rsidTr="002C51B0"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100 %</w:t>
            </w:r>
          </w:p>
        </w:tc>
      </w:tr>
      <w:tr w:rsidR="002C51B0" w:rsidRPr="0057451B" w:rsidTr="002C51B0">
        <w:tc>
          <w:tcPr>
            <w:tcW w:w="73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Итого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по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Старооскольскому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городскому</w:t>
            </w:r>
            <w:proofErr w:type="spellEnd"/>
            <w:r w:rsidRPr="0057451B"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7451B">
              <w:rPr>
                <w:rFonts w:cs="Times New Roman"/>
                <w:color w:val="000000"/>
                <w:lang w:eastAsia="en-US"/>
              </w:rPr>
              <w:t>округу</w:t>
            </w:r>
            <w:proofErr w:type="spellEnd"/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B0" w:rsidRPr="0057451B" w:rsidRDefault="002C51B0" w:rsidP="00BB4B5D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eastAsia="en-US"/>
              </w:rPr>
            </w:pPr>
            <w:r w:rsidRPr="0057451B">
              <w:rPr>
                <w:rFonts w:cs="Times New Roman"/>
                <w:color w:val="000000"/>
                <w:lang w:eastAsia="en-US"/>
              </w:rPr>
              <w:t>100 %</w:t>
            </w:r>
          </w:p>
        </w:tc>
      </w:tr>
    </w:tbl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Качество образования находится в прямой зависимости от качества профессиональной подготовленности и мастерства педагога. </w:t>
      </w:r>
      <w:r w:rsidRPr="0057451B">
        <w:rPr>
          <w:rStyle w:val="a7"/>
          <w:i w:val="0"/>
          <w:sz w:val="26"/>
          <w:szCs w:val="26"/>
        </w:rPr>
        <w:t>Работа с кадрами</w:t>
      </w:r>
      <w:r w:rsidRPr="0057451B">
        <w:rPr>
          <w:sz w:val="26"/>
          <w:szCs w:val="26"/>
        </w:rPr>
        <w:t xml:space="preserve"> направлена на изучение и практическую отработку </w:t>
      </w:r>
      <w:r w:rsidRPr="0057451B">
        <w:rPr>
          <w:rStyle w:val="a7"/>
          <w:i w:val="0"/>
          <w:sz w:val="26"/>
          <w:szCs w:val="26"/>
        </w:rPr>
        <w:t>нового содержания, эффективных педагогических и образовательных технологий, разнообразия вариативности образования.</w:t>
      </w:r>
      <w:r w:rsidRPr="0057451B">
        <w:rPr>
          <w:sz w:val="26"/>
          <w:szCs w:val="26"/>
        </w:rPr>
        <w:t xml:space="preserve"> Организация методических объединений позволила решить многие задачи обучения на рабочем месте, повышения квалификации, подготовки кадров к работе в новых условиях. В преподавании начальной школы широко используются современные формы организации учебного процесса, направленные на развитие и личностный рост учащихся. Наиболее востребованы </w:t>
      </w:r>
      <w:proofErr w:type="spellStart"/>
      <w:r w:rsidRPr="0057451B">
        <w:rPr>
          <w:sz w:val="26"/>
          <w:szCs w:val="26"/>
        </w:rPr>
        <w:t>здоровьесберегающие</w:t>
      </w:r>
      <w:proofErr w:type="spellEnd"/>
      <w:r w:rsidRPr="0057451B">
        <w:rPr>
          <w:sz w:val="26"/>
          <w:szCs w:val="26"/>
        </w:rPr>
        <w:t xml:space="preserve">, развивающие образовательные технологии, технологии проектной, исследовательской деятельности, информационно-коммуникационные образовательные технологии. </w:t>
      </w: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Педагоги </w:t>
      </w:r>
      <w:r w:rsidRPr="0057451B">
        <w:rPr>
          <w:rStyle w:val="26"/>
          <w:sz w:val="26"/>
          <w:szCs w:val="26"/>
          <w:u w:val="none"/>
        </w:rPr>
        <w:t>шк</w:t>
      </w:r>
      <w:r w:rsidRPr="0057451B">
        <w:rPr>
          <w:sz w:val="26"/>
          <w:szCs w:val="26"/>
        </w:rPr>
        <w:t xml:space="preserve">олы ведут непрерывное повышение квалификации (100% прошли курсы повышения квалификации). Однако 60% педагогов отдают предпочтение традиционным формам и методам организации образовательного процесса в школе, не используют инновационные технологии обучения. </w:t>
      </w: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Самообразование приводит к росту профессиональной культуры каждого учителя, повышению уровня профессионального саморазвития. Но, к сожалению, результативность участия в профессиональных конкурсах достаточно низкая, невысока доля педагогов, обобщивших свой опыт, отсутствие авторских программ, что говорит </w:t>
      </w:r>
      <w:r w:rsidRPr="0057451B">
        <w:rPr>
          <w:rStyle w:val="a7"/>
          <w:i w:val="0"/>
          <w:sz w:val="26"/>
          <w:szCs w:val="26"/>
        </w:rPr>
        <w:t>о невысоком уровне готовности педагогов школы к научно-исследовательской и творческой деятельности.</w:t>
      </w: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В проведении учебных и воспитательных занятий, мероприятий педагогами недостаточно широко применяются современные педагогические технологии (игровые, исследовательские, </w:t>
      </w:r>
      <w:proofErr w:type="spellStart"/>
      <w:r w:rsidRPr="0057451B">
        <w:rPr>
          <w:sz w:val="26"/>
          <w:szCs w:val="26"/>
        </w:rPr>
        <w:t>разноуровневые</w:t>
      </w:r>
      <w:proofErr w:type="spellEnd"/>
      <w:r w:rsidRPr="0057451B">
        <w:rPr>
          <w:sz w:val="26"/>
          <w:szCs w:val="26"/>
        </w:rPr>
        <w:t xml:space="preserve"> и проблемное обучение). Вывод: </w:t>
      </w:r>
      <w:r w:rsidRPr="0057451B">
        <w:rPr>
          <w:rStyle w:val="a7"/>
          <w:i w:val="0"/>
          <w:sz w:val="26"/>
          <w:szCs w:val="26"/>
        </w:rPr>
        <w:t>ориентация на «среднего» ученика, преобладание репродуктивных форм организации учебной деятельности школьников и воспитанников ДОУ не способствуют раскрытию индивидуальности и творческого потенциала личности.</w:t>
      </w: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Воспитательная деятельность направлена на формирование у обучающихся навыков здорового образа жизни, проведение профилактики асоциального поведения обучающихся, подготовку к будущей профессиональной деятельности, развитие творческих способностей учащихся. </w:t>
      </w: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В школе созданы хорошие условия для решения воспитательных задач. Имеются актовый </w:t>
      </w:r>
      <w:proofErr w:type="gramStart"/>
      <w:r w:rsidRPr="0057451B">
        <w:rPr>
          <w:sz w:val="26"/>
          <w:szCs w:val="26"/>
        </w:rPr>
        <w:t>зал</w:t>
      </w:r>
      <w:proofErr w:type="gramEnd"/>
      <w:r w:rsidRPr="0057451B">
        <w:rPr>
          <w:sz w:val="26"/>
          <w:szCs w:val="26"/>
        </w:rPr>
        <w:t xml:space="preserve"> совмещенный со столовой, спортивный зал, стадион, библиотека, игровые площадки.</w:t>
      </w: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Особое место в воспитательной системе принадлежит школьному музею. Музейная работа воспитывает молодое поколение в духе добра и милосердия. Ежегодно, и это уже вошло в традицию, в школе проводится неделя «Музей и дети». В школьном музее проходят Музейные уроки и Уроки Мужества, где дети знакомятся с жизнью людей в прошлом и настоящем, историей русского народа.</w:t>
      </w: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lastRenderedPageBreak/>
        <w:t>Наш музей осуществляет тесную связь с районным музеем и музеями других школ.</w:t>
      </w: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Для организации досуга детей во второй половине дня используются возможности социального окружения.</w:t>
      </w:r>
    </w:p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Заняты внеурочной деятельностью обучающихся 1 – 9 классов - 100%. Беседы с учителями предметниками и классными руководителями позволяют сделать вывод, что ученики, занимающиеся в кружках, более активны в общественной жизни, более коммуникабельны и лучше постигают основы многих наук. </w:t>
      </w:r>
      <w:proofErr w:type="gramStart"/>
      <w:r w:rsidRPr="0057451B">
        <w:rPr>
          <w:sz w:val="26"/>
          <w:szCs w:val="26"/>
        </w:rPr>
        <w:t>Самые</w:t>
      </w:r>
      <w:proofErr w:type="gramEnd"/>
      <w:r w:rsidRPr="0057451B">
        <w:rPr>
          <w:sz w:val="26"/>
          <w:szCs w:val="26"/>
        </w:rPr>
        <w:t xml:space="preserve"> активные чаще других принимают участие в районных мероприятиях и олимпиадах. Необходимо отметить успешное участие ребят в районных и областных конкурсах.</w:t>
      </w:r>
    </w:p>
    <w:p w:rsidR="00101035" w:rsidRPr="0057451B" w:rsidRDefault="00101035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</w:p>
    <w:p w:rsidR="002C51B0" w:rsidRPr="0057451B" w:rsidRDefault="002C51B0" w:rsidP="00BB4B5D">
      <w:pPr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7451B">
        <w:rPr>
          <w:rFonts w:ascii="Times New Roman" w:eastAsia="Times New Roman" w:hAnsi="Times New Roman"/>
          <w:b/>
          <w:sz w:val="26"/>
          <w:szCs w:val="26"/>
        </w:rPr>
        <w:t xml:space="preserve">Таблица 6. Мониторинг участия </w:t>
      </w:r>
      <w:proofErr w:type="gramStart"/>
      <w:r w:rsidRPr="0057451B">
        <w:rPr>
          <w:rFonts w:ascii="Times New Roman" w:eastAsia="Times New Roman" w:hAnsi="Times New Roman"/>
          <w:b/>
          <w:sz w:val="26"/>
          <w:szCs w:val="26"/>
        </w:rPr>
        <w:t>обучающихся</w:t>
      </w:r>
      <w:proofErr w:type="gramEnd"/>
      <w:r w:rsidRPr="0057451B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2C51B0" w:rsidRPr="0057451B" w:rsidRDefault="002C51B0" w:rsidP="00BB4B5D">
      <w:pPr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7451B">
        <w:rPr>
          <w:rFonts w:ascii="Times New Roman" w:eastAsia="Times New Roman" w:hAnsi="Times New Roman"/>
          <w:b/>
          <w:sz w:val="26"/>
          <w:szCs w:val="26"/>
        </w:rPr>
        <w:t xml:space="preserve">в мероприятиях различного уровня в 2018/2019 учебном году по полугодиям </w:t>
      </w:r>
    </w:p>
    <w:tbl>
      <w:tblPr>
        <w:tblW w:w="9823" w:type="dxa"/>
        <w:jc w:val="right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773"/>
        <w:gridCol w:w="718"/>
        <w:gridCol w:w="589"/>
        <w:gridCol w:w="749"/>
        <w:gridCol w:w="713"/>
        <w:gridCol w:w="634"/>
        <w:gridCol w:w="749"/>
        <w:gridCol w:w="713"/>
        <w:gridCol w:w="589"/>
        <w:gridCol w:w="758"/>
        <w:gridCol w:w="723"/>
        <w:gridCol w:w="589"/>
      </w:tblGrid>
      <w:tr w:rsidR="002C51B0" w:rsidRPr="0057451B" w:rsidTr="00101035">
        <w:trPr>
          <w:trHeight w:val="288"/>
          <w:jc w:val="right"/>
        </w:trPr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Направления конкурсов</w:t>
            </w:r>
          </w:p>
        </w:tc>
        <w:tc>
          <w:tcPr>
            <w:tcW w:w="2068" w:type="dxa"/>
            <w:gridSpan w:val="3"/>
            <w:shd w:val="clear" w:color="auto" w:fill="auto"/>
            <w:noWrap/>
            <w:vAlign w:val="center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Муниципальные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Региональные</w:t>
            </w:r>
          </w:p>
        </w:tc>
        <w:tc>
          <w:tcPr>
            <w:tcW w:w="1867" w:type="dxa"/>
            <w:gridSpan w:val="3"/>
            <w:shd w:val="clear" w:color="auto" w:fill="auto"/>
            <w:noWrap/>
            <w:vAlign w:val="center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Всероссийские</w:t>
            </w:r>
          </w:p>
        </w:tc>
        <w:tc>
          <w:tcPr>
            <w:tcW w:w="2031" w:type="dxa"/>
            <w:gridSpan w:val="3"/>
            <w:shd w:val="clear" w:color="auto" w:fill="auto"/>
            <w:noWrap/>
            <w:vAlign w:val="center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Международные</w:t>
            </w:r>
          </w:p>
        </w:tc>
      </w:tr>
      <w:tr w:rsidR="002C51B0" w:rsidRPr="0057451B" w:rsidTr="00101035">
        <w:trPr>
          <w:trHeight w:val="527"/>
          <w:jc w:val="right"/>
        </w:trPr>
        <w:tc>
          <w:tcPr>
            <w:tcW w:w="1835" w:type="dxa"/>
            <w:vMerge/>
            <w:vAlign w:val="center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</w:t>
            </w:r>
            <w:proofErr w:type="spellEnd"/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ков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Победи</w:t>
            </w:r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Призе</w:t>
            </w:r>
            <w:proofErr w:type="gramEnd"/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</w:t>
            </w:r>
            <w:proofErr w:type="spellEnd"/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Победи</w:t>
            </w:r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Призе</w:t>
            </w:r>
            <w:proofErr w:type="gramEnd"/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</w:t>
            </w:r>
            <w:proofErr w:type="spellEnd"/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Победи</w:t>
            </w:r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Призе</w:t>
            </w:r>
            <w:proofErr w:type="gramEnd"/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</w:t>
            </w:r>
            <w:proofErr w:type="spellEnd"/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Победи</w:t>
            </w:r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Призе</w:t>
            </w:r>
            <w:proofErr w:type="gramEnd"/>
          </w:p>
          <w:p w:rsidR="002C51B0" w:rsidRPr="0057451B" w:rsidRDefault="002C51B0" w:rsidP="00BB4B5D">
            <w:pPr>
              <w:ind w:left="-87" w:right="-6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</w:t>
            </w:r>
          </w:p>
        </w:tc>
      </w:tr>
      <w:tr w:rsidR="002C51B0" w:rsidRPr="0057451B" w:rsidTr="00101035">
        <w:trPr>
          <w:trHeight w:val="374"/>
          <w:jc w:val="right"/>
        </w:trPr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:rsidR="002C51B0" w:rsidRPr="0057451B" w:rsidRDefault="00DE2271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2C51B0"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онкурсы научно-исследовательской направленности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C51B0" w:rsidRPr="0057451B" w:rsidTr="00101035">
        <w:trPr>
          <w:trHeight w:val="375"/>
          <w:jc w:val="right"/>
        </w:trPr>
        <w:tc>
          <w:tcPr>
            <w:tcW w:w="1835" w:type="dxa"/>
            <w:vMerge/>
            <w:vAlign w:val="center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C51B0" w:rsidRPr="0057451B" w:rsidTr="00101035">
        <w:trPr>
          <w:trHeight w:val="288"/>
          <w:jc w:val="right"/>
        </w:trPr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:rsidR="002C51B0" w:rsidRPr="0057451B" w:rsidRDefault="00DE2271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2C51B0"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редметные конкурсы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C51B0" w:rsidRPr="0057451B" w:rsidTr="00101035">
        <w:trPr>
          <w:trHeight w:val="288"/>
          <w:jc w:val="right"/>
        </w:trPr>
        <w:tc>
          <w:tcPr>
            <w:tcW w:w="1835" w:type="dxa"/>
            <w:vMerge/>
            <w:vAlign w:val="center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C51B0" w:rsidRPr="0057451B" w:rsidTr="00101035">
        <w:trPr>
          <w:trHeight w:val="288"/>
          <w:jc w:val="right"/>
        </w:trPr>
        <w:tc>
          <w:tcPr>
            <w:tcW w:w="1835" w:type="dxa"/>
            <w:vMerge w:val="restart"/>
            <w:vAlign w:val="center"/>
            <w:hideMark/>
          </w:tcPr>
          <w:p w:rsidR="002C51B0" w:rsidRPr="0057451B" w:rsidRDefault="00DE2271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2C51B0"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портивные конкурсы 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51B0" w:rsidRPr="0057451B" w:rsidTr="00101035">
        <w:trPr>
          <w:trHeight w:val="288"/>
          <w:jc w:val="right"/>
        </w:trPr>
        <w:tc>
          <w:tcPr>
            <w:tcW w:w="1835" w:type="dxa"/>
            <w:vMerge/>
            <w:vAlign w:val="center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51B0" w:rsidRPr="0057451B" w:rsidTr="00101035">
        <w:trPr>
          <w:trHeight w:val="288"/>
          <w:jc w:val="right"/>
        </w:trPr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:rsidR="002C51B0" w:rsidRPr="0057451B" w:rsidRDefault="00DE2271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="002C51B0"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ворческие конкурсы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C51B0" w:rsidRPr="0057451B" w:rsidTr="00101035">
        <w:trPr>
          <w:trHeight w:val="288"/>
          <w:jc w:val="right"/>
        </w:trPr>
        <w:tc>
          <w:tcPr>
            <w:tcW w:w="1835" w:type="dxa"/>
            <w:vMerge/>
            <w:vAlign w:val="center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C51B0" w:rsidRPr="0057451B" w:rsidTr="00101035">
        <w:trPr>
          <w:trHeight w:val="374"/>
          <w:jc w:val="right"/>
        </w:trPr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:rsidR="002C51B0" w:rsidRPr="0057451B" w:rsidRDefault="00DE2271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2C51B0"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онкурсы технической направленности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C51B0" w:rsidRPr="0057451B" w:rsidTr="00101035">
        <w:trPr>
          <w:trHeight w:val="375"/>
          <w:jc w:val="right"/>
        </w:trPr>
        <w:tc>
          <w:tcPr>
            <w:tcW w:w="1835" w:type="dxa"/>
            <w:vMerge/>
            <w:vAlign w:val="center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2C51B0" w:rsidRPr="0057451B" w:rsidRDefault="002C51B0" w:rsidP="00BB4B5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5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</w:tbl>
    <w:p w:rsidR="002C51B0" w:rsidRPr="0057451B" w:rsidRDefault="002C51B0" w:rsidP="00BB4B5D">
      <w:pPr>
        <w:pStyle w:val="51"/>
        <w:shd w:val="clear" w:color="auto" w:fill="auto"/>
        <w:spacing w:after="0" w:line="240" w:lineRule="auto"/>
        <w:ind w:right="20" w:firstLine="426"/>
        <w:contextualSpacing/>
        <w:jc w:val="both"/>
        <w:rPr>
          <w:sz w:val="26"/>
          <w:szCs w:val="26"/>
        </w:rPr>
      </w:pPr>
    </w:p>
    <w:p w:rsidR="00FD2C89" w:rsidRPr="0057451B" w:rsidRDefault="00FD2C89" w:rsidP="00BB4B5D">
      <w:pPr>
        <w:ind w:left="2" w:firstLine="708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В ходе анализа результатов участия школьников в конкурсах различного уровня выявлены следующие проблемы:</w:t>
      </w:r>
    </w:p>
    <w:p w:rsidR="00FD2C89" w:rsidRPr="0057451B" w:rsidRDefault="00FD2C89" w:rsidP="00BB4B5D">
      <w:pPr>
        <w:ind w:left="702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остается невысокой доля школьников, принявших участие </w:t>
      </w:r>
      <w:r w:rsidRPr="0057451B">
        <w:rPr>
          <w:rFonts w:ascii="Times New Roman" w:eastAsia="Times New Roman" w:hAnsi="Times New Roman" w:cs="Times New Roman"/>
          <w:color w:val="auto"/>
        </w:rPr>
        <w:t>в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исследовательских</w:t>
      </w:r>
      <w:r w:rsidRPr="0057451B">
        <w:rPr>
          <w:sz w:val="20"/>
          <w:szCs w:val="20"/>
        </w:rPr>
        <w:t xml:space="preserve">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конкурсах и конференциях;</w:t>
      </w:r>
    </w:p>
    <w:p w:rsidR="00FD2C89" w:rsidRPr="0057451B" w:rsidRDefault="00FD2C89" w:rsidP="00BB4B5D">
      <w:pPr>
        <w:ind w:left="2" w:firstLine="708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 недостаточное количество разработанных индивидуальных программ работы с одаренными детьми с целью качественной подготовки к различным турам предметных олимпиад и конкурсов.</w:t>
      </w:r>
    </w:p>
    <w:p w:rsidR="00FD2C89" w:rsidRPr="0057451B" w:rsidRDefault="00FD2C89" w:rsidP="007C2B5F">
      <w:pPr>
        <w:widowControl/>
        <w:numPr>
          <w:ilvl w:val="0"/>
          <w:numId w:val="6"/>
        </w:numPr>
        <w:tabs>
          <w:tab w:val="left" w:pos="1000"/>
        </w:tabs>
        <w:ind w:left="2" w:firstLine="706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перспективе для повышения эффективности работы с одаренными детьми необходимо:</w:t>
      </w:r>
    </w:p>
    <w:p w:rsidR="00FD2C89" w:rsidRPr="0057451B" w:rsidRDefault="00FD2C89" w:rsidP="00BB4B5D">
      <w:pPr>
        <w:ind w:left="702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усилить индивидуальную работу с одаренными детьми, в том числе </w:t>
      </w:r>
      <w:proofErr w:type="gram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через</w:t>
      </w:r>
      <w:proofErr w:type="gramEnd"/>
    </w:p>
    <w:p w:rsidR="00FD2C89" w:rsidRPr="0057451B" w:rsidRDefault="00FD2C89" w:rsidP="00BB4B5D">
      <w:pPr>
        <w:ind w:left="2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организацию работы по индивидуальным учебным планам;</w:t>
      </w:r>
    </w:p>
    <w:p w:rsidR="00FD2C89" w:rsidRPr="0057451B" w:rsidRDefault="00FD2C89" w:rsidP="00BB4B5D">
      <w:pPr>
        <w:ind w:left="702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совершенствовать профессиональную подготовку педагогов, работающих </w:t>
      </w:r>
      <w:proofErr w:type="gram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proofErr w:type="gramEnd"/>
    </w:p>
    <w:p w:rsidR="00FD2C89" w:rsidRPr="0057451B" w:rsidRDefault="00FD2C89" w:rsidP="00BB4B5D">
      <w:pPr>
        <w:ind w:left="2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одаренными детьми.</w:t>
      </w:r>
    </w:p>
    <w:p w:rsidR="00C15E47" w:rsidRPr="0057451B" w:rsidRDefault="00B11ECC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           Т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ребуется совершенствование содержательной составляющей работы по обеспечению системного подхода к психолого-педагогической диагностике одаренности, раннему выявлению и дальнейшему сопровождению развития талантливых детей.</w:t>
      </w:r>
    </w:p>
    <w:p w:rsidR="00C15E47" w:rsidRPr="0057451B" w:rsidRDefault="00C15E47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 Большую роль в воспитании подрастающего поколения играет детская школьная организация «Планета Детства». «Планета Детства» - это единая трехступенчатая система, включающая в себя детскую организацию «</w:t>
      </w:r>
      <w:proofErr w:type="spellStart"/>
      <w:r w:rsidRPr="0057451B">
        <w:rPr>
          <w:sz w:val="26"/>
          <w:szCs w:val="26"/>
        </w:rPr>
        <w:t>Сентябрята</w:t>
      </w:r>
      <w:proofErr w:type="spellEnd"/>
      <w:r w:rsidRPr="0057451B">
        <w:rPr>
          <w:sz w:val="26"/>
          <w:szCs w:val="26"/>
        </w:rPr>
        <w:t xml:space="preserve">» /1-4 </w:t>
      </w:r>
      <w:proofErr w:type="spellStart"/>
      <w:r w:rsidRPr="0057451B">
        <w:rPr>
          <w:sz w:val="26"/>
          <w:szCs w:val="26"/>
        </w:rPr>
        <w:t>кл</w:t>
      </w:r>
      <w:proofErr w:type="spellEnd"/>
      <w:r w:rsidRPr="0057451B">
        <w:rPr>
          <w:sz w:val="26"/>
          <w:szCs w:val="26"/>
        </w:rPr>
        <w:t xml:space="preserve">./, «Искатели» /5-8 </w:t>
      </w:r>
      <w:proofErr w:type="spellStart"/>
      <w:r w:rsidRPr="0057451B">
        <w:rPr>
          <w:sz w:val="26"/>
          <w:szCs w:val="26"/>
        </w:rPr>
        <w:t>кл</w:t>
      </w:r>
      <w:proofErr w:type="spellEnd"/>
      <w:r w:rsidRPr="0057451B">
        <w:rPr>
          <w:sz w:val="26"/>
          <w:szCs w:val="26"/>
        </w:rPr>
        <w:t xml:space="preserve">./ и «Сверстники» /9 </w:t>
      </w:r>
      <w:proofErr w:type="spellStart"/>
      <w:r w:rsidRPr="0057451B">
        <w:rPr>
          <w:sz w:val="26"/>
          <w:szCs w:val="26"/>
        </w:rPr>
        <w:t>кл</w:t>
      </w:r>
      <w:proofErr w:type="spellEnd"/>
      <w:r w:rsidRPr="0057451B">
        <w:rPr>
          <w:sz w:val="26"/>
          <w:szCs w:val="26"/>
        </w:rPr>
        <w:t>.</w:t>
      </w:r>
      <w:r w:rsidR="00101035" w:rsidRPr="0057451B">
        <w:rPr>
          <w:sz w:val="26"/>
          <w:szCs w:val="26"/>
        </w:rPr>
        <w:t>/.</w:t>
      </w:r>
      <w:r w:rsidRPr="0057451B">
        <w:rPr>
          <w:sz w:val="26"/>
          <w:szCs w:val="26"/>
        </w:rPr>
        <w:t xml:space="preserve"> Каждая из них является базой воспитания и развития для последующей ступени.</w:t>
      </w:r>
    </w:p>
    <w:p w:rsidR="00C15E47" w:rsidRPr="0057451B" w:rsidRDefault="00C15E47" w:rsidP="00BB4B5D">
      <w:pPr>
        <w:pStyle w:val="51"/>
        <w:shd w:val="clear" w:color="auto" w:fill="auto"/>
        <w:spacing w:after="0" w:line="240" w:lineRule="auto"/>
        <w:ind w:right="20" w:firstLine="74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Важное место уделяется воспитательной работе в рамках развития волонтерского </w:t>
      </w:r>
      <w:r w:rsidRPr="0057451B">
        <w:rPr>
          <w:sz w:val="26"/>
          <w:szCs w:val="26"/>
        </w:rPr>
        <w:lastRenderedPageBreak/>
        <w:t xml:space="preserve">движения. Актив детской организации школы поддерживает тесную связь с Советом ветеранов, оказывают помощь престарелым людям, проживающих на территории сельского поселения. Учащиеся чтят память о погибших: регулярно ведется уход за памятниками погибшим воинам, расположенным на Владимировской сельской территории. Обучающиеся школы участвуют во многих акциях социальной значимости: </w:t>
      </w:r>
      <w:proofErr w:type="gramStart"/>
      <w:r w:rsidRPr="0057451B">
        <w:rPr>
          <w:sz w:val="26"/>
          <w:szCs w:val="26"/>
        </w:rPr>
        <w:t>«Дети - детям», «Светлому празднику - чистый город», «Мой двор - моя улица», «Зеленая столица», «Алая гвоздика», «Копилка молодежных малых дел» и другие.</w:t>
      </w:r>
      <w:proofErr w:type="gramEnd"/>
    </w:p>
    <w:p w:rsidR="00C15E47" w:rsidRPr="0057451B" w:rsidRDefault="00C15E47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К работе, направленной на профилактику вредных привычек, чрезвычайных происшествий с участием несовершеннолетних, привлекались: медицинский работник </w:t>
      </w:r>
      <w:proofErr w:type="spellStart"/>
      <w:r w:rsidRPr="0057451B">
        <w:rPr>
          <w:sz w:val="26"/>
          <w:szCs w:val="26"/>
        </w:rPr>
        <w:t>Прищепо</w:t>
      </w:r>
      <w:proofErr w:type="spellEnd"/>
      <w:r w:rsidRPr="0057451B">
        <w:rPr>
          <w:sz w:val="26"/>
          <w:szCs w:val="26"/>
        </w:rPr>
        <w:t xml:space="preserve"> С. В., сотрудники ОП и др.</w:t>
      </w:r>
    </w:p>
    <w:p w:rsidR="00C15E47" w:rsidRPr="0057451B" w:rsidRDefault="00C15E47" w:rsidP="00BB4B5D">
      <w:pPr>
        <w:ind w:firstLine="708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Одним из приоритетных направлений деятельности образовательной организации является </w:t>
      </w:r>
      <w:proofErr w:type="spell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здоровьесбережение</w:t>
      </w:r>
      <w:proofErr w:type="spell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. Особое место в профессиональной деятельности руководства школы и всего педагогического коллектива отведено сохранению и укреплению здоровья учащихся, формированию здорового образа жизни, культуры здорового питания. За последние три года самыми значимыми мерами по сохранению и укреплению здоровья детей в школе стали: оздоровление в пришкольном лагере с дневным пребыванием «Цветочный город», загородных лагерях; организация горячего питания (в первую очередь, реализация губернаторских программ «Школьное молоко», «Школьный мед»).</w:t>
      </w:r>
    </w:p>
    <w:p w:rsidR="00C15E47" w:rsidRPr="0057451B" w:rsidRDefault="00C15E47" w:rsidP="007C2B5F">
      <w:pPr>
        <w:widowControl/>
        <w:numPr>
          <w:ilvl w:val="0"/>
          <w:numId w:val="7"/>
        </w:numPr>
        <w:tabs>
          <w:tab w:val="left" w:pos="1178"/>
        </w:tabs>
        <w:ind w:firstLine="706"/>
        <w:contextualSpacing/>
        <w:jc w:val="both"/>
        <w:rPr>
          <w:rFonts w:eastAsia="Times New Roman"/>
          <w:sz w:val="26"/>
          <w:szCs w:val="26"/>
        </w:rPr>
      </w:pPr>
      <w:proofErr w:type="gram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ш</w:t>
      </w:r>
      <w:proofErr w:type="gram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коле организовано горячее питание. Охват горячим питанием составляет 100%. Горячие молочные завтраки получают 100% учащихся. 100% учащихся из многодетных семей и 100% - из малообеспеченных семей получают дотационное (льготное) питание.</w:t>
      </w:r>
    </w:p>
    <w:p w:rsidR="00C15E47" w:rsidRPr="0057451B" w:rsidRDefault="00C15E47" w:rsidP="00BB4B5D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целью реализации комплексного подхода </w:t>
      </w:r>
      <w:proofErr w:type="spell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здоровьесберегающего</w:t>
      </w:r>
      <w:proofErr w:type="spell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сопровождения учащихся медиком школы организована профилактическая работа по предупреждению заболеваемости детей. Все школьники находятся под постоянным медицинским контролем.</w:t>
      </w:r>
    </w:p>
    <w:p w:rsidR="00C15E47" w:rsidRPr="0057451B" w:rsidRDefault="00C15E47" w:rsidP="00BB4B5D">
      <w:pPr>
        <w:widowControl/>
        <w:tabs>
          <w:tab w:val="left" w:pos="1068"/>
        </w:tabs>
        <w:ind w:left="706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Профилактические мероприятия проводятся по сезонам: осень, весна.</w:t>
      </w:r>
    </w:p>
    <w:p w:rsidR="00C15E47" w:rsidRPr="0057451B" w:rsidRDefault="00C15E47" w:rsidP="00BB4B5D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Заболеваемость детей ОРЗ, ОРВИ снизилась в сравнении с прошлым годом на </w:t>
      </w:r>
      <w:r w:rsidR="00C9043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%, по основным показателям отсутствует отрицательная динамика отклонения от норм состояния зрения, слуха и осанки у учащихся школы.</w:t>
      </w:r>
    </w:p>
    <w:p w:rsidR="00C15E47" w:rsidRPr="0057451B" w:rsidRDefault="00C15E47" w:rsidP="00BB4B5D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целью </w:t>
      </w:r>
      <w:proofErr w:type="spell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здоровьесбережения</w:t>
      </w:r>
      <w:proofErr w:type="spell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учебном плане школы увеличено до 3-х часов в неделю преподавание предмета «Физическая культура</w:t>
      </w:r>
      <w:r w:rsidR="00C9043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».</w:t>
      </w:r>
    </w:p>
    <w:p w:rsidR="00C15E47" w:rsidRPr="0057451B" w:rsidRDefault="00C15E47" w:rsidP="007C2B5F">
      <w:pPr>
        <w:widowControl/>
        <w:numPr>
          <w:ilvl w:val="0"/>
          <w:numId w:val="7"/>
        </w:numPr>
        <w:tabs>
          <w:tab w:val="left" w:pos="948"/>
        </w:tabs>
        <w:ind w:firstLine="706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то же время по-прежнему актуальными остаются вопросы создания системы непрерывного обучения подрастающего поколения в области культуры здорового образа жизни, мониторинга индивидуального здоровья детей, а также целостной системы управления </w:t>
      </w:r>
      <w:proofErr w:type="spell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здоровьеориентированным</w:t>
      </w:r>
      <w:proofErr w:type="spell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образовательным пространством.</w:t>
      </w:r>
    </w:p>
    <w:p w:rsidR="00C15E47" w:rsidRPr="0057451B" w:rsidRDefault="00C15E47" w:rsidP="00BB4B5D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Необходимо отметить, что на сегодняшний день в школе пока не сформирована эффективная система учета и специальной образовательной поддержки детей, оказавшихся в трудной жизненной ситуации.</w:t>
      </w:r>
    </w:p>
    <w:p w:rsidR="00035AF8" w:rsidRPr="0057451B" w:rsidRDefault="00C90437" w:rsidP="00BB4B5D">
      <w:pPr>
        <w:widowControl/>
        <w:tabs>
          <w:tab w:val="left" w:pos="1178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</w:t>
      </w:r>
      <w:r w:rsidR="00C15E4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С целью создания условий для обесп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ечения комплексной безопасности </w:t>
      </w:r>
      <w:r w:rsidR="00C15E47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учащихся в школе имеется система автоматизированной пожарной сигнализации, тревожная кнопка, наружное видеонаблюдение</w:t>
      </w:r>
      <w:r w:rsidR="00035AF8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35AF8" w:rsidRPr="0057451B" w:rsidRDefault="00035AF8" w:rsidP="00BB4B5D">
      <w:pPr>
        <w:ind w:right="16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Важным звеном в образовательной деятельности, обеспечивающим реализацию потребностей детей и подростков за пределами основных общеобразовательных программ, является   внеурочная деятельность.</w:t>
      </w:r>
    </w:p>
    <w:p w:rsidR="00C15E47" w:rsidRPr="0057451B" w:rsidRDefault="00035AF8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</w:t>
      </w:r>
      <w:r w:rsidR="00DE227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Для учащихся 1-9 классов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организована внеурочная деятельн</w:t>
      </w:r>
      <w:r w:rsidR="00DE2271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ость по следующим направлениям развития личности:</w:t>
      </w:r>
    </w:p>
    <w:p w:rsidR="00DE2271" w:rsidRPr="0057451B" w:rsidRDefault="00DE227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 спортивно – оздоровительное;</w:t>
      </w:r>
    </w:p>
    <w:p w:rsidR="00DE2271" w:rsidRPr="0057451B" w:rsidRDefault="00DE227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 духовно – нравственное;</w:t>
      </w:r>
    </w:p>
    <w:p w:rsidR="00DE2271" w:rsidRPr="0057451B" w:rsidRDefault="00DE227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- </w:t>
      </w:r>
      <w:proofErr w:type="spell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общеинтеллектуальное</w:t>
      </w:r>
      <w:proofErr w:type="spell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DE2271" w:rsidRPr="0057451B" w:rsidRDefault="00DE227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 социальное;</w:t>
      </w:r>
    </w:p>
    <w:p w:rsidR="00DE2271" w:rsidRPr="0057451B" w:rsidRDefault="00DE227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 общекультурное.</w:t>
      </w:r>
    </w:p>
    <w:p w:rsidR="00DE2271" w:rsidRPr="0057451B" w:rsidRDefault="00DE2271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Договором о совместной деятельности закреплены взаимные обязательства МБУ «ЦППМИСП» и МБОУ «Основная общеобразовательная Владимировская школа» о порядке взаимодействия в сфере оказания </w:t>
      </w:r>
      <w:proofErr w:type="spell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психолого</w:t>
      </w:r>
      <w:proofErr w:type="spell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педагогической, медицинской и социальной помощи обучающимся, имеющим трудности в развитии, обучении, социальной адаптации, в том числе детям с ограниченными возможностями здоровья и детям – инвалидам.</w:t>
      </w:r>
    </w:p>
    <w:p w:rsidR="001572D6" w:rsidRPr="0057451B" w:rsidRDefault="00DE2271" w:rsidP="00BB4B5D">
      <w:pPr>
        <w:ind w:right="1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1572D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Таким образом, несмотря на не значительный прогресс по показателям доступности и качества образования, развития комфортной образовательной среды на текущий момент в образовательной организации остаются следующие </w:t>
      </w:r>
      <w:r w:rsidR="001572D6" w:rsidRPr="0057451B">
        <w:rPr>
          <w:rFonts w:ascii="Times New Roman" w:eastAsia="Arial" w:hAnsi="Times New Roman" w:cs="Times New Roman"/>
          <w:color w:val="auto"/>
          <w:sz w:val="26"/>
          <w:szCs w:val="26"/>
        </w:rPr>
        <w:t>проблемы</w:t>
      </w:r>
      <w:r w:rsidR="001572D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1572D6" w:rsidRPr="0057451B"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 w:rsidR="001572D6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требующие решения:</w:t>
      </w:r>
    </w:p>
    <w:p w:rsidR="001572D6" w:rsidRPr="0057451B" w:rsidRDefault="001572D6" w:rsidP="00BB4B5D">
      <w:pPr>
        <w:widowControl/>
        <w:tabs>
          <w:tab w:val="left" w:pos="1422"/>
        </w:tabs>
        <w:contextualSpacing/>
        <w:jc w:val="both"/>
        <w:rPr>
          <w:rFonts w:ascii="Wingdings" w:eastAsia="Wingdings" w:hAnsi="Wingdings" w:cs="Wingdings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- низкие  темпы  обновления  состава  и  компетенций  педагогических</w:t>
      </w:r>
    </w:p>
    <w:p w:rsidR="001572D6" w:rsidRPr="0057451B" w:rsidRDefault="001572D6" w:rsidP="00BB4B5D">
      <w:pPr>
        <w:ind w:left="2"/>
        <w:contextualSpacing/>
        <w:jc w:val="both"/>
        <w:rPr>
          <w:rFonts w:ascii="Wingdings" w:eastAsia="Wingdings" w:hAnsi="Wingdings" w:cs="Wingdings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кадров;</w:t>
      </w:r>
    </w:p>
    <w:p w:rsidR="001572D6" w:rsidRPr="0057451B" w:rsidRDefault="001572D6" w:rsidP="00BB4B5D">
      <w:pPr>
        <w:widowControl/>
        <w:tabs>
          <w:tab w:val="left" w:pos="1420"/>
        </w:tabs>
        <w:contextualSpacing/>
        <w:jc w:val="both"/>
        <w:rPr>
          <w:rFonts w:ascii="Wingdings" w:eastAsia="Wingdings" w:hAnsi="Wingdings" w:cs="Wingdings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-разрывы в качестве образовательных результатов между учащимися, демонстрирующими стабильно низкие образовательные результаты, посредством их перехода в статус успешных учащихся;</w:t>
      </w:r>
    </w:p>
    <w:p w:rsidR="001572D6" w:rsidRPr="0057451B" w:rsidRDefault="001572D6" w:rsidP="00BB4B5D">
      <w:pPr>
        <w:widowControl/>
        <w:tabs>
          <w:tab w:val="left" w:pos="1420"/>
        </w:tabs>
        <w:contextualSpacing/>
        <w:jc w:val="both"/>
        <w:rPr>
          <w:rFonts w:ascii="Wingdings" w:eastAsia="Wingdings" w:hAnsi="Wingdings" w:cs="Wingdings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-недостаточные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образования, психолого-медико-социального сопровождения;</w:t>
      </w:r>
    </w:p>
    <w:p w:rsidR="001572D6" w:rsidRPr="0057451B" w:rsidRDefault="001572D6" w:rsidP="00BB4B5D">
      <w:pPr>
        <w:ind w:left="2" w:firstLine="708"/>
        <w:contextualSpacing/>
        <w:jc w:val="both"/>
        <w:rPr>
          <w:rFonts w:ascii="Wingdings" w:eastAsia="Wingdings" w:hAnsi="Wingdings" w:cs="Wingdings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Отсутствие эффективных мер по решению этих проблем может вести к возникновению следующих </w:t>
      </w:r>
      <w:r w:rsidRPr="0057451B">
        <w:rPr>
          <w:rFonts w:ascii="Times New Roman" w:eastAsia="Arial" w:hAnsi="Times New Roman" w:cs="Times New Roman"/>
          <w:color w:val="auto"/>
          <w:sz w:val="26"/>
          <w:szCs w:val="26"/>
        </w:rPr>
        <w:t>рисков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1572D6" w:rsidRPr="0057451B" w:rsidRDefault="001572D6" w:rsidP="00BB4B5D">
      <w:pPr>
        <w:widowControl/>
        <w:tabs>
          <w:tab w:val="left" w:pos="222"/>
        </w:tabs>
        <w:ind w:left="2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-ограничение доступа к качественным услугам основного общего образования и дополнительного образования;</w:t>
      </w:r>
    </w:p>
    <w:p w:rsidR="001572D6" w:rsidRPr="0057451B" w:rsidRDefault="001572D6" w:rsidP="00BB4B5D">
      <w:pPr>
        <w:widowControl/>
        <w:tabs>
          <w:tab w:val="left" w:pos="359"/>
        </w:tabs>
        <w:ind w:left="2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-снижение потенциала образования как канала вертикальной социальной мобильности;</w:t>
      </w:r>
    </w:p>
    <w:p w:rsidR="001572D6" w:rsidRPr="0057451B" w:rsidRDefault="001572D6" w:rsidP="00BB4B5D">
      <w:pPr>
        <w:widowControl/>
        <w:tabs>
          <w:tab w:val="left" w:pos="342"/>
        </w:tabs>
        <w:ind w:left="2"/>
        <w:contextualSpacing/>
        <w:jc w:val="both"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- недостаточное качество подготовки выпускников к освоению стандартов профессионального образования и работе;</w:t>
      </w:r>
    </w:p>
    <w:p w:rsidR="001572D6" w:rsidRPr="0057451B" w:rsidRDefault="001572D6" w:rsidP="00BB4B5D">
      <w:pPr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-недостаточный уровень </w:t>
      </w:r>
      <w:proofErr w:type="spell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сформированности</w:t>
      </w:r>
      <w:proofErr w:type="spell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социальных компетенций и гражданских установок учащихся;</w:t>
      </w:r>
    </w:p>
    <w:p w:rsidR="001572D6" w:rsidRPr="0057451B" w:rsidRDefault="001572D6" w:rsidP="00BB4B5D">
      <w:pPr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-неудовлетворенность населения качеством образовательных услуг.</w:t>
      </w:r>
    </w:p>
    <w:p w:rsidR="001572D6" w:rsidRPr="0057451B" w:rsidRDefault="001572D6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2278E" w:rsidRPr="0057451B" w:rsidRDefault="0042278E" w:rsidP="00BB4B5D">
      <w:pPr>
        <w:pStyle w:val="Style11"/>
        <w:widowControl/>
        <w:contextualSpacing/>
        <w:jc w:val="center"/>
        <w:outlineLvl w:val="2"/>
        <w:rPr>
          <w:rStyle w:val="FontStyle19"/>
          <w:bCs w:val="0"/>
        </w:rPr>
      </w:pPr>
      <w:bookmarkStart w:id="3" w:name="_Toc525126122"/>
      <w:r w:rsidRPr="0057451B">
        <w:rPr>
          <w:rStyle w:val="FontStyle19"/>
        </w:rPr>
        <w:t>2.3.</w:t>
      </w:r>
      <w:r w:rsidRPr="0057451B">
        <w:rPr>
          <w:rStyle w:val="FontStyle19"/>
          <w:bCs w:val="0"/>
        </w:rPr>
        <w:t xml:space="preserve">SWOT-анализ развития </w:t>
      </w:r>
      <w:bookmarkEnd w:id="3"/>
    </w:p>
    <w:p w:rsidR="0042278E" w:rsidRPr="0057451B" w:rsidRDefault="0042278E" w:rsidP="00BB4B5D">
      <w:pPr>
        <w:ind w:left="700"/>
        <w:contextualSpacing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Комплексный анализ работы учреждения за три года позволил оценить не</w:t>
      </w:r>
    </w:p>
    <w:p w:rsidR="0042278E" w:rsidRPr="0057451B" w:rsidRDefault="0042278E" w:rsidP="00BB4B5D">
      <w:p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только успехи, достигнутые педагогическим и ученическим коллективами, но и определить проблемы, которые снижают эффективность функционирования школы в режиме развития.</w:t>
      </w:r>
    </w:p>
    <w:p w:rsidR="0042278E" w:rsidRPr="0057451B" w:rsidRDefault="0042278E" w:rsidP="00BB4B5D">
      <w:pPr>
        <w:contextualSpacing/>
        <w:jc w:val="both"/>
        <w:rPr>
          <w:sz w:val="16"/>
          <w:szCs w:val="16"/>
        </w:rPr>
      </w:pPr>
    </w:p>
    <w:p w:rsidR="00101035" w:rsidRPr="0057451B" w:rsidRDefault="0042278E" w:rsidP="00BB4B5D">
      <w:pPr>
        <w:ind w:left="851" w:right="620" w:hanging="8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Таблица 1. SWOT-анализ направления деятельности школы </w:t>
      </w:r>
    </w:p>
    <w:p w:rsidR="0042278E" w:rsidRPr="0057451B" w:rsidRDefault="0042278E" w:rsidP="00BB4B5D">
      <w:pPr>
        <w:ind w:left="851" w:right="620" w:hanging="8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«Развитие здоровья и физическое воспитание </w:t>
      </w:r>
      <w:proofErr w:type="gramStart"/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обучающихся</w:t>
      </w:r>
      <w:proofErr w:type="gramEnd"/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»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42278E" w:rsidRPr="0057451B" w:rsidTr="00DC081A">
        <w:tc>
          <w:tcPr>
            <w:tcW w:w="5387" w:type="dxa"/>
          </w:tcPr>
          <w:p w:rsidR="0042278E" w:rsidRPr="0057451B" w:rsidRDefault="0042278E" w:rsidP="00BB4B5D">
            <w:pPr>
              <w:ind w:right="62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b/>
                <w:color w:val="auto"/>
                <w:w w:val="96"/>
                <w:sz w:val="26"/>
                <w:szCs w:val="26"/>
              </w:rPr>
              <w:t>Strengths</w:t>
            </w:r>
            <w:proofErr w:type="spellEnd"/>
            <w:r w:rsidRPr="0057451B">
              <w:rPr>
                <w:rFonts w:ascii="Times New Roman" w:eastAsia="Arial" w:hAnsi="Times New Roman" w:cs="Times New Roman"/>
                <w:b/>
                <w:color w:val="auto"/>
                <w:w w:val="96"/>
                <w:sz w:val="26"/>
                <w:szCs w:val="26"/>
              </w:rPr>
              <w:t xml:space="preserve"> – сильные стороны</w:t>
            </w:r>
          </w:p>
        </w:tc>
        <w:tc>
          <w:tcPr>
            <w:tcW w:w="4252" w:type="dxa"/>
          </w:tcPr>
          <w:p w:rsidR="0042278E" w:rsidRPr="0057451B" w:rsidRDefault="0042278E" w:rsidP="00BB4B5D">
            <w:pPr>
              <w:ind w:right="6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b/>
                <w:color w:val="auto"/>
                <w:w w:val="98"/>
                <w:sz w:val="26"/>
                <w:szCs w:val="26"/>
              </w:rPr>
              <w:t>Opportunities</w:t>
            </w:r>
            <w:proofErr w:type="spellEnd"/>
            <w:r w:rsidRPr="0057451B">
              <w:rPr>
                <w:rFonts w:ascii="Times New Roman" w:eastAsia="Arial" w:hAnsi="Times New Roman" w:cs="Times New Roman"/>
                <w:b/>
                <w:color w:val="auto"/>
                <w:w w:val="98"/>
                <w:sz w:val="26"/>
                <w:szCs w:val="26"/>
              </w:rPr>
              <w:t xml:space="preserve"> – возможности</w:t>
            </w:r>
          </w:p>
        </w:tc>
      </w:tr>
      <w:tr w:rsidR="0042278E" w:rsidRPr="0057451B" w:rsidTr="00DC081A">
        <w:tc>
          <w:tcPr>
            <w:tcW w:w="5387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здоровых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и безопасных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условий труда 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образовательной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деятельности согласно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нормативным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документам.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Эффективная организация и проведение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спортивно-массовых мероприятий.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Высокая доля учащихся, участвующих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реализации комплекса «ГТО».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Работа летнего школьного лагеря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дневным пребыванием детей.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Пропаганда здорового питания в школе.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Наличие системы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экологического</w:t>
            </w:r>
            <w:proofErr w:type="gramEnd"/>
          </w:p>
          <w:p w:rsidR="0042278E" w:rsidRPr="0057451B" w:rsidRDefault="0042278E" w:rsidP="00BB4B5D">
            <w:pPr>
              <w:ind w:right="620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воспитания учащихся.</w:t>
            </w:r>
          </w:p>
        </w:tc>
        <w:tc>
          <w:tcPr>
            <w:tcW w:w="4252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Осуществление медико-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психолого-педагогического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мониторинга за состоянием здоровья и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адаптацией школьников.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Необходимость внедрения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инновационных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здоровьесберегающих</w:t>
            </w:r>
            <w:proofErr w:type="spell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образовательных технологий,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способствующих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снижению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эмоциональных и умственных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перегрузок учащихся.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Потребность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совершенствовании системы работы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 профилактике заболеваний и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организации спортивн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о-</w:t>
            </w:r>
            <w:proofErr w:type="gramEnd"/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оздоровительной работы с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привлечением социальных партнеров.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Необходимость вовлечения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родителей в организацию 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проведение физкультурно-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оздоровительных и просветительских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мероприятий для учащихся.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Возможность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социального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проектирования укрепления здоровья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учащихся школы.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Необходимость создания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системы работы по формированию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ЗОЖ с учащимися с ограниченными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возможностями здоровья.</w:t>
            </w:r>
          </w:p>
        </w:tc>
      </w:tr>
      <w:tr w:rsidR="0042278E" w:rsidRPr="0057451B" w:rsidTr="00DC081A">
        <w:trPr>
          <w:trHeight w:val="360"/>
        </w:trPr>
        <w:tc>
          <w:tcPr>
            <w:tcW w:w="5387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lastRenderedPageBreak/>
              <w:t>Weaknesses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– слабые стороны</w:t>
            </w:r>
          </w:p>
        </w:tc>
        <w:tc>
          <w:tcPr>
            <w:tcW w:w="4252" w:type="dxa"/>
          </w:tcPr>
          <w:p w:rsidR="0042278E" w:rsidRPr="0057451B" w:rsidRDefault="0042278E" w:rsidP="00BB4B5D">
            <w:pPr>
              <w:ind w:right="62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Threats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– угрозы</w:t>
            </w:r>
          </w:p>
        </w:tc>
      </w:tr>
      <w:tr w:rsidR="0042278E" w:rsidRPr="0057451B" w:rsidTr="00DC081A">
        <w:trPr>
          <w:trHeight w:val="285"/>
        </w:trPr>
        <w:tc>
          <w:tcPr>
            <w:tcW w:w="5387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Недостаточно высокий уровень мотивации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учащихся к систематическим занятиям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физкультурой и спортом.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Недостаточно высокий уровень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сформированных компетенций ЗОЖ.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Отсутствие системности в использовании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здоровьесберегающих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технологии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уроках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Недостаточный уровень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двигательной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активности школьников 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урочное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и</w:t>
            </w:r>
          </w:p>
          <w:p w:rsidR="0042278E" w:rsidRPr="0057451B" w:rsidRDefault="004227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внеурочное время</w:t>
            </w:r>
          </w:p>
        </w:tc>
        <w:tc>
          <w:tcPr>
            <w:tcW w:w="4252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Изменение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социально-экономической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ситуации.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Неблагополучная ситуация в социуме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 отношению к вредным привычкам.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Несформированность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у части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родителей (законных представителей)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учащихся культуры здорового образа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жизни и культуры правильного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питания.</w:t>
            </w:r>
          </w:p>
        </w:tc>
      </w:tr>
    </w:tbl>
    <w:p w:rsidR="00101035" w:rsidRPr="0057451B" w:rsidRDefault="00101035" w:rsidP="00BB4B5D">
      <w:pPr>
        <w:ind w:left="2086" w:right="540" w:hanging="97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01035" w:rsidRPr="0057451B" w:rsidRDefault="0042278E" w:rsidP="00BB4B5D">
      <w:pPr>
        <w:ind w:left="993" w:right="540" w:hanging="97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Таблица 2.SWOT-анализ направления деятельности школы </w:t>
      </w:r>
    </w:p>
    <w:p w:rsidR="0042278E" w:rsidRPr="0057451B" w:rsidRDefault="0042278E" w:rsidP="00BB4B5D">
      <w:pPr>
        <w:ind w:left="993" w:right="540" w:hanging="97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«Системное развитие образовательной деятельности Школы»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42278E" w:rsidRPr="0057451B" w:rsidTr="00DC081A">
        <w:tc>
          <w:tcPr>
            <w:tcW w:w="5387" w:type="dxa"/>
          </w:tcPr>
          <w:p w:rsidR="0042278E" w:rsidRPr="0057451B" w:rsidRDefault="0042278E" w:rsidP="00BB4B5D">
            <w:pPr>
              <w:ind w:right="5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b/>
                <w:color w:val="auto"/>
                <w:w w:val="96"/>
                <w:sz w:val="26"/>
                <w:szCs w:val="26"/>
              </w:rPr>
              <w:t>Strengths</w:t>
            </w:r>
            <w:proofErr w:type="spellEnd"/>
            <w:r w:rsidRPr="0057451B">
              <w:rPr>
                <w:rFonts w:ascii="Times New Roman" w:eastAsia="Arial" w:hAnsi="Times New Roman" w:cs="Times New Roman"/>
                <w:b/>
                <w:color w:val="auto"/>
                <w:w w:val="96"/>
                <w:sz w:val="26"/>
                <w:szCs w:val="26"/>
              </w:rPr>
              <w:t xml:space="preserve"> – сильные стороны</w:t>
            </w:r>
          </w:p>
        </w:tc>
        <w:tc>
          <w:tcPr>
            <w:tcW w:w="4252" w:type="dxa"/>
          </w:tcPr>
          <w:p w:rsidR="0042278E" w:rsidRPr="0057451B" w:rsidRDefault="0042278E" w:rsidP="00BB4B5D">
            <w:pPr>
              <w:ind w:right="62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b/>
                <w:color w:val="auto"/>
                <w:w w:val="98"/>
                <w:sz w:val="26"/>
                <w:szCs w:val="26"/>
              </w:rPr>
              <w:t>Opportunities</w:t>
            </w:r>
            <w:proofErr w:type="spellEnd"/>
            <w:r w:rsidRPr="0057451B">
              <w:rPr>
                <w:rFonts w:ascii="Times New Roman" w:eastAsia="Arial" w:hAnsi="Times New Roman" w:cs="Times New Roman"/>
                <w:b/>
                <w:color w:val="auto"/>
                <w:w w:val="98"/>
                <w:sz w:val="26"/>
                <w:szCs w:val="26"/>
              </w:rPr>
              <w:t xml:space="preserve"> – возможности</w:t>
            </w:r>
          </w:p>
        </w:tc>
      </w:tr>
      <w:tr w:rsidR="0042278E" w:rsidRPr="0057451B" w:rsidTr="00DC081A">
        <w:tc>
          <w:tcPr>
            <w:tcW w:w="5387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Стабильные результаты ГИА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образовательным программам основного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общего образования по ряду предметов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сравнении со средними показателями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Белгородской области.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Результативное участие учащихся школы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творческих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конкурсах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Положительный имидж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образовательной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организации.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Информатизация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образовательной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деятельности.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Сотрудничество школы с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социальными</w:t>
            </w:r>
            <w:proofErr w:type="gramEnd"/>
          </w:p>
          <w:p w:rsidR="0042278E" w:rsidRPr="0057451B" w:rsidRDefault="0042278E" w:rsidP="00BB4B5D">
            <w:pPr>
              <w:ind w:right="54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партнерами.</w:t>
            </w:r>
          </w:p>
        </w:tc>
        <w:tc>
          <w:tcPr>
            <w:tcW w:w="4252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Потребность в организации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индивидуального сопровождения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подготовки учащихся к сдаче 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ОГЭ по образовательным программам.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Заинтересованность родителей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(законных представителей), педагогов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 результатах образовательной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деятельности, в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получении детьми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качественного образования.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Возможность создания системы,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способной реагировать на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индивидуальные образовательные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запросы в условиях реальных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потребностей современного рынка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труда.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Необходимость создания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системы работы с детьми с ОВЗ.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Высокая степень готовности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социальных партнеров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взаимодействовать с образовательным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учреждением.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Наличие официального сайта.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Эффективное использование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ресурсного обеспечения реализации</w:t>
            </w:r>
          </w:p>
          <w:p w:rsidR="0042278E" w:rsidRPr="0057451B" w:rsidRDefault="0042278E" w:rsidP="00BB4B5D">
            <w:pPr>
              <w:ind w:right="54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ФГОС.</w:t>
            </w:r>
          </w:p>
        </w:tc>
      </w:tr>
      <w:tr w:rsidR="0042278E" w:rsidRPr="0057451B" w:rsidTr="00DC081A">
        <w:tc>
          <w:tcPr>
            <w:tcW w:w="5387" w:type="dxa"/>
          </w:tcPr>
          <w:p w:rsidR="0042278E" w:rsidRPr="0057451B" w:rsidRDefault="0042278E" w:rsidP="00BB4B5D">
            <w:pPr>
              <w:ind w:right="5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lastRenderedPageBreak/>
              <w:t>Weaknesses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– слабые стороны</w:t>
            </w:r>
          </w:p>
        </w:tc>
        <w:tc>
          <w:tcPr>
            <w:tcW w:w="4252" w:type="dxa"/>
          </w:tcPr>
          <w:p w:rsidR="0042278E" w:rsidRPr="0057451B" w:rsidRDefault="0042278E" w:rsidP="00BB4B5D">
            <w:pPr>
              <w:ind w:right="5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Threats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– угрозы</w:t>
            </w:r>
          </w:p>
        </w:tc>
      </w:tr>
      <w:tr w:rsidR="0042278E" w:rsidRPr="0057451B" w:rsidTr="00DC081A">
        <w:tc>
          <w:tcPr>
            <w:tcW w:w="5387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Несформированность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концепции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брендирования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школы.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Недостаточная разработанность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методи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-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ческого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сопровождения введения 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реализации федеральных государственных образовательных стандартов.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Недостаточная организация психолого-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педагогического сопровождения в ходе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подготовки к олимпиадам, конкурсам 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других интеллектуальным состязаниям 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для активизации всех видов деятельности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(исследовательской, коммуникативной,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познавательной, физической, творческой).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Недостаточная индивидуальная работа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учащимися, имеющими пробелы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DC081A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обучении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, по развитию их интел</w:t>
            </w:r>
            <w:r w:rsidR="0042278E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лектуальных способностей.</w:t>
            </w:r>
          </w:p>
        </w:tc>
        <w:tc>
          <w:tcPr>
            <w:tcW w:w="4252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Необходимость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быстрого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реагирования коллектива школы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изменения окружающей среды.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Повышение требований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образовательной деятельности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нормативном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правовом, методологическом, содержательном и методическом уровнях.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Повышение активности родителей  в жизни школы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при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недостаточном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уровне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их</w:t>
            </w:r>
          </w:p>
          <w:p w:rsidR="0042278E" w:rsidRPr="0057451B" w:rsidRDefault="0042278E" w:rsidP="00BB4B5D">
            <w:pPr>
              <w:ind w:right="54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педагогической компетенции.</w:t>
            </w:r>
          </w:p>
        </w:tc>
      </w:tr>
    </w:tbl>
    <w:tbl>
      <w:tblPr>
        <w:tblW w:w="98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460"/>
        <w:gridCol w:w="2000"/>
        <w:gridCol w:w="1860"/>
        <w:gridCol w:w="1260"/>
        <w:gridCol w:w="20"/>
      </w:tblGrid>
      <w:tr w:rsidR="0042278E" w:rsidRPr="0057451B" w:rsidTr="00DC081A">
        <w:trPr>
          <w:trHeight w:val="300"/>
        </w:trPr>
        <w:tc>
          <w:tcPr>
            <w:tcW w:w="2220" w:type="dxa"/>
            <w:vAlign w:val="bottom"/>
          </w:tcPr>
          <w:p w:rsidR="0042278E" w:rsidRPr="0057451B" w:rsidRDefault="0042278E" w:rsidP="00BB4B5D">
            <w:pPr>
              <w:ind w:left="70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2278E" w:rsidRPr="0057451B" w:rsidRDefault="0042278E" w:rsidP="00BB4B5D">
            <w:pPr>
              <w:ind w:left="70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Таблица</w:t>
            </w:r>
          </w:p>
        </w:tc>
        <w:tc>
          <w:tcPr>
            <w:tcW w:w="2460" w:type="dxa"/>
            <w:vAlign w:val="bottom"/>
          </w:tcPr>
          <w:p w:rsidR="0042278E" w:rsidRPr="0057451B" w:rsidRDefault="0042278E" w:rsidP="00BB4B5D">
            <w:pPr>
              <w:ind w:right="41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3. SWOT-анализ</w:t>
            </w:r>
          </w:p>
        </w:tc>
        <w:tc>
          <w:tcPr>
            <w:tcW w:w="2000" w:type="dxa"/>
            <w:vAlign w:val="bottom"/>
          </w:tcPr>
          <w:p w:rsidR="0042278E" w:rsidRPr="0057451B" w:rsidRDefault="0042278E" w:rsidP="00BB4B5D">
            <w:pPr>
              <w:ind w:left="8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направления</w:t>
            </w:r>
          </w:p>
        </w:tc>
        <w:tc>
          <w:tcPr>
            <w:tcW w:w="1860" w:type="dxa"/>
            <w:vAlign w:val="bottom"/>
          </w:tcPr>
          <w:p w:rsidR="0042278E" w:rsidRPr="0057451B" w:rsidRDefault="0042278E" w:rsidP="00BB4B5D">
            <w:pPr>
              <w:ind w:left="10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деятельности</w:t>
            </w:r>
          </w:p>
        </w:tc>
        <w:tc>
          <w:tcPr>
            <w:tcW w:w="1260" w:type="dxa"/>
            <w:vAlign w:val="bottom"/>
          </w:tcPr>
          <w:p w:rsidR="0042278E" w:rsidRPr="0057451B" w:rsidRDefault="0042278E" w:rsidP="00BB4B5D">
            <w:pPr>
              <w:ind w:right="3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школы</w:t>
            </w:r>
          </w:p>
        </w:tc>
        <w:tc>
          <w:tcPr>
            <w:tcW w:w="20" w:type="dxa"/>
            <w:vAlign w:val="bottom"/>
          </w:tcPr>
          <w:p w:rsidR="0042278E" w:rsidRPr="0057451B" w:rsidRDefault="0042278E" w:rsidP="00BB4B5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2278E" w:rsidRPr="0057451B" w:rsidRDefault="0042278E" w:rsidP="00BB4B5D">
      <w:pPr>
        <w:tabs>
          <w:tab w:val="left" w:pos="342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51B">
        <w:rPr>
          <w:rFonts w:ascii="Times New Roman" w:hAnsi="Times New Roman" w:cs="Times New Roman"/>
          <w:b/>
          <w:sz w:val="26"/>
          <w:szCs w:val="26"/>
        </w:rPr>
        <w:t>«Совершенствование воспитательной системы школы»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42278E" w:rsidRPr="0057451B" w:rsidTr="00BB4B5D">
        <w:tc>
          <w:tcPr>
            <w:tcW w:w="4925" w:type="dxa"/>
          </w:tcPr>
          <w:p w:rsidR="0042278E" w:rsidRPr="0057451B" w:rsidRDefault="0042278E" w:rsidP="00BB4B5D">
            <w:pPr>
              <w:tabs>
                <w:tab w:val="left" w:pos="34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b/>
                <w:color w:val="auto"/>
                <w:w w:val="96"/>
                <w:sz w:val="26"/>
                <w:szCs w:val="26"/>
              </w:rPr>
              <w:t>Strengths</w:t>
            </w:r>
            <w:proofErr w:type="spellEnd"/>
            <w:r w:rsidRPr="0057451B">
              <w:rPr>
                <w:rFonts w:ascii="Times New Roman" w:eastAsia="Arial" w:hAnsi="Times New Roman" w:cs="Times New Roman"/>
                <w:b/>
                <w:color w:val="auto"/>
                <w:w w:val="96"/>
                <w:sz w:val="26"/>
                <w:szCs w:val="26"/>
              </w:rPr>
              <w:t xml:space="preserve"> – сильные стороны</w:t>
            </w:r>
          </w:p>
        </w:tc>
        <w:tc>
          <w:tcPr>
            <w:tcW w:w="4925" w:type="dxa"/>
          </w:tcPr>
          <w:p w:rsidR="00101035" w:rsidRPr="0057451B" w:rsidRDefault="0042278E" w:rsidP="00BB4B5D">
            <w:pPr>
              <w:tabs>
                <w:tab w:val="left" w:pos="3420"/>
              </w:tabs>
              <w:contextualSpacing/>
              <w:jc w:val="center"/>
              <w:rPr>
                <w:rFonts w:ascii="Times New Roman" w:eastAsia="Arial" w:hAnsi="Times New Roman" w:cs="Times New Roman"/>
                <w:b/>
                <w:color w:val="auto"/>
                <w:w w:val="98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b/>
                <w:color w:val="auto"/>
                <w:w w:val="98"/>
                <w:sz w:val="26"/>
                <w:szCs w:val="26"/>
              </w:rPr>
              <w:t>Opportunities</w:t>
            </w:r>
            <w:proofErr w:type="spellEnd"/>
            <w:r w:rsidRPr="0057451B">
              <w:rPr>
                <w:rFonts w:ascii="Times New Roman" w:eastAsia="Arial" w:hAnsi="Times New Roman" w:cs="Times New Roman"/>
                <w:b/>
                <w:color w:val="auto"/>
                <w:w w:val="98"/>
                <w:sz w:val="26"/>
                <w:szCs w:val="26"/>
              </w:rPr>
              <w:t xml:space="preserve"> – возможности</w:t>
            </w:r>
          </w:p>
        </w:tc>
      </w:tr>
      <w:tr w:rsidR="0042278E" w:rsidRPr="0057451B" w:rsidTr="00DC081A">
        <w:tc>
          <w:tcPr>
            <w:tcW w:w="4925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Применение 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воспитательной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деятельности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современных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образовательных технологий.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Высокий уровень организации работы по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военно-патриотическому воспитанию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учащихся.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Наличие школьных традиций.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Высокая социальная активность детей.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Организация сотрудничество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учреждениями культуры и спорта.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Высокий уровень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профориентационной</w:t>
            </w:r>
            <w:proofErr w:type="spellEnd"/>
          </w:p>
          <w:p w:rsidR="0042278E" w:rsidRPr="0057451B" w:rsidRDefault="0042278E" w:rsidP="00BB4B5D">
            <w:pPr>
              <w:tabs>
                <w:tab w:val="left" w:pos="342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работы.</w:t>
            </w:r>
          </w:p>
        </w:tc>
        <w:tc>
          <w:tcPr>
            <w:tcW w:w="4925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Потребность участников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образовательных отношений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создании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системы личностного роста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учащихся.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Социальное партнерство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организациями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дополнительного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образования в округе.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Наличие потребности педагогической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просвещенности родителей.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Готовность родителей участвовать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общешкольных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мероприятиях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Социальное партнерство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учреждениями города,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обеспечивающее</w:t>
            </w:r>
            <w:proofErr w:type="gramEnd"/>
          </w:p>
          <w:p w:rsidR="0042278E" w:rsidRPr="0057451B" w:rsidRDefault="0042278E" w:rsidP="00BB4B5D">
            <w:pPr>
              <w:tabs>
                <w:tab w:val="left" w:pos="342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профориентационный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кругозор.</w:t>
            </w:r>
          </w:p>
        </w:tc>
      </w:tr>
      <w:tr w:rsidR="0042278E" w:rsidRPr="0057451B" w:rsidTr="00BB4B5D">
        <w:trPr>
          <w:trHeight w:val="334"/>
        </w:trPr>
        <w:tc>
          <w:tcPr>
            <w:tcW w:w="4925" w:type="dxa"/>
          </w:tcPr>
          <w:p w:rsidR="0042278E" w:rsidRPr="0057451B" w:rsidRDefault="0042278E" w:rsidP="00BB4B5D">
            <w:pPr>
              <w:tabs>
                <w:tab w:val="left" w:pos="34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lastRenderedPageBreak/>
              <w:t>Weaknesses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– слабые стороны</w:t>
            </w:r>
          </w:p>
        </w:tc>
        <w:tc>
          <w:tcPr>
            <w:tcW w:w="4925" w:type="dxa"/>
          </w:tcPr>
          <w:p w:rsidR="00101035" w:rsidRPr="0057451B" w:rsidRDefault="0042278E" w:rsidP="00BB4B5D">
            <w:pPr>
              <w:tabs>
                <w:tab w:val="left" w:pos="3420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Threats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– угрозы</w:t>
            </w:r>
          </w:p>
        </w:tc>
      </w:tr>
      <w:tr w:rsidR="0042278E" w:rsidRPr="0057451B" w:rsidTr="00DC081A">
        <w:tc>
          <w:tcPr>
            <w:tcW w:w="4925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Недостаточное развитие системы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удовлетворения досуговых потребностей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школьников.</w:t>
            </w:r>
          </w:p>
          <w:p w:rsidR="0042278E" w:rsidRPr="0057451B" w:rsidRDefault="0042278E" w:rsidP="00BB4B5D">
            <w:pPr>
              <w:tabs>
                <w:tab w:val="left" w:pos="342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Отсутствие должности педагога дополнительного образования в штатном расписании учреждения.</w:t>
            </w:r>
          </w:p>
        </w:tc>
        <w:tc>
          <w:tcPr>
            <w:tcW w:w="4925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Изменение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образовательных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потребностей социума, рынка труда,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родителей, учащихся.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Наличие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неблагополучных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неполных семей, семей группы риска.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Опасность вовлечения школьников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неформальные молодежные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объединения деструктивного типа.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Большая доля детей, имеющих</w:t>
            </w:r>
          </w:p>
          <w:p w:rsidR="0042278E" w:rsidRPr="0057451B" w:rsidRDefault="0042278E" w:rsidP="00BB4B5D">
            <w:pPr>
              <w:tabs>
                <w:tab w:val="left" w:pos="342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Интернет зависимость.</w:t>
            </w:r>
          </w:p>
        </w:tc>
      </w:tr>
    </w:tbl>
    <w:p w:rsidR="00101035" w:rsidRPr="0057451B" w:rsidRDefault="00101035" w:rsidP="00BB4B5D">
      <w:pPr>
        <w:ind w:left="2460" w:right="160" w:hanging="173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2278E" w:rsidRPr="0057451B" w:rsidRDefault="0042278E" w:rsidP="00BB4B5D">
      <w:pPr>
        <w:ind w:left="2460" w:right="160" w:hanging="173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Таблица 4.SWOT-анализ направления деятельности школы </w:t>
      </w:r>
    </w:p>
    <w:p w:rsidR="0042278E" w:rsidRPr="0057451B" w:rsidRDefault="0042278E" w:rsidP="00BB4B5D">
      <w:pPr>
        <w:ind w:left="2460" w:right="160" w:hanging="173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«Развитие системы методического сопровождения педагогов»</w:t>
      </w:r>
    </w:p>
    <w:tbl>
      <w:tblPr>
        <w:tblStyle w:val="ae"/>
        <w:tblW w:w="9923" w:type="dxa"/>
        <w:tblInd w:w="-34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42278E" w:rsidRPr="0057451B" w:rsidTr="00DC081A">
        <w:tc>
          <w:tcPr>
            <w:tcW w:w="4962" w:type="dxa"/>
          </w:tcPr>
          <w:p w:rsidR="0042278E" w:rsidRPr="0057451B" w:rsidRDefault="0042278E" w:rsidP="00BB4B5D">
            <w:pPr>
              <w:ind w:right="1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b/>
                <w:color w:val="auto"/>
                <w:w w:val="96"/>
                <w:sz w:val="26"/>
                <w:szCs w:val="26"/>
              </w:rPr>
              <w:t>Strengths</w:t>
            </w:r>
            <w:proofErr w:type="spellEnd"/>
            <w:r w:rsidRPr="0057451B">
              <w:rPr>
                <w:rFonts w:ascii="Times New Roman" w:eastAsia="Arial" w:hAnsi="Times New Roman" w:cs="Times New Roman"/>
                <w:b/>
                <w:color w:val="auto"/>
                <w:w w:val="96"/>
                <w:sz w:val="26"/>
                <w:szCs w:val="26"/>
              </w:rPr>
              <w:t xml:space="preserve"> – сильные стороны</w:t>
            </w:r>
          </w:p>
        </w:tc>
        <w:tc>
          <w:tcPr>
            <w:tcW w:w="4961" w:type="dxa"/>
          </w:tcPr>
          <w:p w:rsidR="0042278E" w:rsidRPr="0057451B" w:rsidRDefault="0042278E" w:rsidP="00BB4B5D">
            <w:pPr>
              <w:ind w:right="1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b/>
                <w:color w:val="auto"/>
                <w:w w:val="98"/>
                <w:sz w:val="26"/>
                <w:szCs w:val="26"/>
              </w:rPr>
              <w:t>Opportunities</w:t>
            </w:r>
            <w:proofErr w:type="spellEnd"/>
            <w:r w:rsidRPr="0057451B">
              <w:rPr>
                <w:rFonts w:ascii="Times New Roman" w:eastAsia="Arial" w:hAnsi="Times New Roman" w:cs="Times New Roman"/>
                <w:b/>
                <w:color w:val="auto"/>
                <w:w w:val="98"/>
                <w:sz w:val="26"/>
                <w:szCs w:val="26"/>
              </w:rPr>
              <w:t xml:space="preserve"> – возможности</w:t>
            </w:r>
          </w:p>
        </w:tc>
      </w:tr>
      <w:tr w:rsidR="0042278E" w:rsidRPr="0057451B" w:rsidTr="00DC081A">
        <w:tc>
          <w:tcPr>
            <w:tcW w:w="4962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Высококвалифицированный кадровый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состав.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Рационально выстроенная работа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школьных методических объединений.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Наличие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внутришкольной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системы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повышения квалификации педагогов.</w:t>
            </w:r>
          </w:p>
          <w:p w:rsidR="0042278E" w:rsidRPr="0057451B" w:rsidRDefault="0042278E" w:rsidP="00BB4B5D">
            <w:pPr>
              <w:ind w:right="1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Потребность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руководящих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педагогических работников школы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новых формах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методического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сопровождения.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Потребность 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индивидуальных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маршрутах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педагогических работников.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Результативность участия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педагогических работников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профессиональных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конкурсах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муниципального и регионального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уровней.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Заинтересованность педагогов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2278E" w:rsidRPr="0057451B" w:rsidRDefault="0042278E" w:rsidP="00BB4B5D">
            <w:pPr>
              <w:ind w:right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тиражировании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собственного опыта.</w:t>
            </w:r>
          </w:p>
        </w:tc>
      </w:tr>
      <w:tr w:rsidR="0042278E" w:rsidRPr="0057451B" w:rsidTr="00DC081A">
        <w:tc>
          <w:tcPr>
            <w:tcW w:w="4962" w:type="dxa"/>
          </w:tcPr>
          <w:p w:rsidR="0042278E" w:rsidRPr="0057451B" w:rsidRDefault="0042278E" w:rsidP="00BB4B5D">
            <w:pPr>
              <w:ind w:right="1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Weaknesses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– слабые стороны</w:t>
            </w:r>
          </w:p>
        </w:tc>
        <w:tc>
          <w:tcPr>
            <w:tcW w:w="4961" w:type="dxa"/>
          </w:tcPr>
          <w:p w:rsidR="0042278E" w:rsidRPr="0057451B" w:rsidRDefault="0042278E" w:rsidP="00BB4B5D">
            <w:pPr>
              <w:ind w:right="1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Threats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– угрозы</w:t>
            </w:r>
          </w:p>
        </w:tc>
      </w:tr>
      <w:tr w:rsidR="0042278E" w:rsidRPr="0057451B" w:rsidTr="00DC081A">
        <w:tc>
          <w:tcPr>
            <w:tcW w:w="4962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Недостаточный опыт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методического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сопровождения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руководящих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педагогических работников в формате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проектного управления.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Недостаточный уровень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практических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навыков реализации проектных идей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работников.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Недостаточно высокая доля педагогов -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участников методических мероприятий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различного уровня.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Недостаточная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мотивированность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части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педагогических работников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</w:t>
            </w:r>
            <w:proofErr w:type="gramEnd"/>
          </w:p>
          <w:p w:rsidR="0042278E" w:rsidRPr="0057451B" w:rsidRDefault="0042278E" w:rsidP="00BB4B5D">
            <w:pPr>
              <w:ind w:right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профессиональный рост и развитие.</w:t>
            </w:r>
          </w:p>
        </w:tc>
        <w:tc>
          <w:tcPr>
            <w:tcW w:w="4961" w:type="dxa"/>
          </w:tcPr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Необходимость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методического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сопровождения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педагогических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работников в контексте реализации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профессиональных стандартов.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Необходимость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оперативного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методического сопровождения</w:t>
            </w:r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педагогических работников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</w:t>
            </w:r>
            <w:proofErr w:type="gramEnd"/>
          </w:p>
          <w:p w:rsidR="0042278E" w:rsidRPr="0057451B" w:rsidRDefault="004227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реализации ФГОС общего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образования, в частности, ФГОС</w:t>
            </w:r>
            <w:r w:rsidR="00DC081A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НОО ОВЗ, ФГОС ООО, ФГОС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ДО</w:t>
            </w:r>
            <w:proofErr w:type="gramEnd"/>
          </w:p>
          <w:p w:rsidR="0042278E" w:rsidRPr="0057451B" w:rsidRDefault="0042278E" w:rsidP="00BB4B5D">
            <w:pPr>
              <w:ind w:right="1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Высокая степень конкуренции.</w:t>
            </w:r>
          </w:p>
        </w:tc>
      </w:tr>
    </w:tbl>
    <w:p w:rsidR="0042278E" w:rsidRPr="0057451B" w:rsidRDefault="0042278E" w:rsidP="00BB4B5D">
      <w:pPr>
        <w:ind w:left="2460" w:right="160" w:hanging="1739"/>
        <w:contextualSpacing/>
        <w:jc w:val="center"/>
        <w:rPr>
          <w:b/>
          <w:sz w:val="20"/>
          <w:szCs w:val="20"/>
        </w:rPr>
      </w:pPr>
    </w:p>
    <w:p w:rsidR="0042278E" w:rsidRPr="0057451B" w:rsidRDefault="0042278E" w:rsidP="00BB4B5D">
      <w:pPr>
        <w:contextualSpacing/>
        <w:rPr>
          <w:sz w:val="20"/>
          <w:szCs w:val="20"/>
        </w:rPr>
      </w:pPr>
    </w:p>
    <w:p w:rsidR="00C8353A" w:rsidRDefault="00C8353A" w:rsidP="00BB4B5D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2278E" w:rsidRPr="0057451B" w:rsidRDefault="0042278E" w:rsidP="00BB4B5D">
      <w:pPr>
        <w:contextualSpacing/>
        <w:jc w:val="center"/>
        <w:rPr>
          <w:b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Раздел 3. Концепция желаемого будущего Школы как системы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567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Социально-педагогическая </w:t>
      </w:r>
      <w:r w:rsidRPr="0057451B">
        <w:rPr>
          <w:rStyle w:val="a7"/>
          <w:i w:val="0"/>
          <w:sz w:val="26"/>
          <w:szCs w:val="26"/>
        </w:rPr>
        <w:t>миссия школы</w:t>
      </w:r>
      <w:r w:rsidRPr="0057451B">
        <w:rPr>
          <w:sz w:val="26"/>
          <w:szCs w:val="26"/>
        </w:rPr>
        <w:t xml:space="preserve"> состоит в удовлетворении образовательных потребностей обучающихся в обучении и воспитании на основе базовых ценностей школы, свободно осуществляющих свой жизненный выбор личностей, адаптивных к любым изменениям в социальной и профессиональной жизни, стремящихся к вершинам жизненного успеха, в том числе профессионального, с целью их социальной и личностной реализации.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Идея концепции: формирование социализированной личности.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567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Для формирования социализированной личности необходимо создать условия для обеспечения доступного и качественного образования, адекватного социальным и экономическим потребностям общества; </w:t>
      </w:r>
      <w:proofErr w:type="spellStart"/>
      <w:r w:rsidRPr="0057451B">
        <w:rPr>
          <w:sz w:val="26"/>
          <w:szCs w:val="26"/>
        </w:rPr>
        <w:t>воспитательно</w:t>
      </w:r>
      <w:proofErr w:type="spellEnd"/>
      <w:r w:rsidRPr="0057451B">
        <w:rPr>
          <w:sz w:val="26"/>
          <w:szCs w:val="26"/>
        </w:rPr>
        <w:t>-образовательной среды, способствующей формированию личности, готовой к успешной социализации в обществе.</w:t>
      </w:r>
    </w:p>
    <w:p w:rsidR="00BB4B5D" w:rsidRPr="0057451B" w:rsidRDefault="00BB4B5D" w:rsidP="00BB4B5D">
      <w:pPr>
        <w:pStyle w:val="51"/>
        <w:shd w:val="clear" w:color="auto" w:fill="auto"/>
        <w:spacing w:after="0" w:line="240" w:lineRule="auto"/>
        <w:ind w:right="20" w:firstLine="567"/>
        <w:contextualSpacing/>
        <w:jc w:val="both"/>
        <w:rPr>
          <w:sz w:val="26"/>
          <w:szCs w:val="26"/>
        </w:rPr>
      </w:pP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b/>
          <w:sz w:val="26"/>
          <w:szCs w:val="26"/>
        </w:rPr>
      </w:pPr>
      <w:bookmarkStart w:id="4" w:name="bookmark11"/>
      <w:r w:rsidRPr="0057451B">
        <w:rPr>
          <w:b/>
          <w:sz w:val="26"/>
          <w:szCs w:val="26"/>
        </w:rPr>
        <w:t>Инструментарий развития школы</w:t>
      </w:r>
      <w:bookmarkEnd w:id="4"/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center"/>
        <w:rPr>
          <w:rStyle w:val="a7"/>
          <w:i w:val="0"/>
          <w:sz w:val="26"/>
          <w:szCs w:val="26"/>
        </w:rPr>
      </w:pPr>
      <w:r w:rsidRPr="0057451B">
        <w:rPr>
          <w:rStyle w:val="a7"/>
          <w:i w:val="0"/>
          <w:sz w:val="26"/>
          <w:szCs w:val="26"/>
        </w:rPr>
        <w:t>Совершенствование содержания и технологий образования и воспитания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567"/>
        <w:contextualSpacing/>
        <w:rPr>
          <w:sz w:val="26"/>
          <w:szCs w:val="26"/>
        </w:rPr>
      </w:pPr>
      <w:r w:rsidRPr="0057451B">
        <w:rPr>
          <w:sz w:val="26"/>
          <w:szCs w:val="26"/>
        </w:rPr>
        <w:t>Совершенствование содержания и технологий образования и воспитания в школе обеспечивается за счет реализации программных мероприятий по следующим основным направлениям: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380"/>
        </w:tabs>
        <w:spacing w:after="0" w:line="240" w:lineRule="auto"/>
        <w:ind w:right="20" w:firstLine="0"/>
        <w:contextualSpacing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- оптимизация нагрузки обучающихся и расширение возможностей дополнительного образования детей;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226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- внедрение новых образовательных технологий и принципов организации образовательной деятельности, обеспечивающих эффективную реализацию новых моделей непрерывного образования, в том числе с использованием современных информационных и коммуникационных технологий.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center"/>
        <w:rPr>
          <w:rStyle w:val="a7"/>
          <w:i w:val="0"/>
          <w:sz w:val="26"/>
          <w:szCs w:val="26"/>
        </w:rPr>
      </w:pPr>
      <w:r w:rsidRPr="0057451B">
        <w:rPr>
          <w:rStyle w:val="a7"/>
          <w:i w:val="0"/>
          <w:sz w:val="26"/>
          <w:szCs w:val="26"/>
        </w:rPr>
        <w:t>Развитие системы обеспечения качества образовательных услуг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567"/>
        <w:contextualSpacing/>
        <w:rPr>
          <w:sz w:val="26"/>
          <w:szCs w:val="26"/>
        </w:rPr>
      </w:pPr>
      <w:r w:rsidRPr="0057451B">
        <w:rPr>
          <w:sz w:val="26"/>
          <w:szCs w:val="26"/>
        </w:rPr>
        <w:t>Развитие системы обеспечения качества образования достигается за счет реализации программных мероприятий по следующим основным направлениям: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308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-участие в совершенствовании системы оценки деятельности образовательных учреждений и организаций с целью обеспечения ее соответствия развивающейся системе образования;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231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-развитие новых форм и механизмов оценки и контроля качества деятельности образовательных учреждений, в том числе с привлечением общественности и профессиональных объединений.</w:t>
      </w:r>
    </w:p>
    <w:p w:rsidR="006D1236" w:rsidRPr="0057451B" w:rsidRDefault="006D1236" w:rsidP="00BB4B5D">
      <w:pPr>
        <w:pStyle w:val="51"/>
        <w:shd w:val="clear" w:color="auto" w:fill="auto"/>
        <w:tabs>
          <w:tab w:val="left" w:pos="231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Повышение эффективности управления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567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Повышения эффективности управления учреждением обеспечивается за счет совершенствования системы управления образованием на основе эффективного использования информационно-коммуникационных технологий в рамках единого образовательно-воспитательного пространства школы.</w:t>
      </w: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Расширение системы внешних связей школы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Органичное включение школы в реализацию Программы развития воспитательной системы требует расширения и углубления системы внешних связей школы. Школа должна использовать потенциал внешних связей </w:t>
      </w:r>
      <w:proofErr w:type="gramStart"/>
      <w:r w:rsidRPr="0057451B">
        <w:rPr>
          <w:sz w:val="26"/>
          <w:szCs w:val="26"/>
        </w:rPr>
        <w:t>для</w:t>
      </w:r>
      <w:proofErr w:type="gramEnd"/>
      <w:r w:rsidRPr="0057451B">
        <w:rPr>
          <w:sz w:val="26"/>
          <w:szCs w:val="26"/>
        </w:rPr>
        <w:t>: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183"/>
        </w:tabs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-обновления технологий и содержания дополнительного образования;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178"/>
        </w:tabs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-повышения квалификации педагогов;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178"/>
        </w:tabs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-внедрение новых образовательных и учебных программ;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303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-повышение мотивации учителей к аттестации на квалификационные категории.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Представляется логичным активное вхождение школы в реализацию программы координации внешних связей образовательных учреждений городского округа, что, </w:t>
      </w:r>
      <w:r w:rsidRPr="0057451B">
        <w:rPr>
          <w:sz w:val="26"/>
          <w:szCs w:val="26"/>
        </w:rPr>
        <w:lastRenderedPageBreak/>
        <w:t>несомненно, должно повысить ее статус и образовательный потенциал.</w:t>
      </w: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Основные принципы развития системы управления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70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Принципами, непосредственно лежащими в основе деятельности системы управления школой, являются: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260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 -коллегиальность в управлении в сочетании с единоначалием и персональной ответственностью каждого члена педагогического коллектива;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270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 -создание максимальной творческой свободы в рамках основных звеньев программы управления;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246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 -постоянное согласование в ходе управления интересов основных субъектов педагогического процесса;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236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 -непрерывное моральное и материальное стимулирование творчески работающих учителей и обучающихся;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178"/>
        </w:tabs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-при</w:t>
      </w:r>
      <w:r w:rsidRPr="0057451B">
        <w:rPr>
          <w:rStyle w:val="26"/>
          <w:sz w:val="26"/>
          <w:szCs w:val="26"/>
          <w:u w:val="none"/>
        </w:rPr>
        <w:t>нци</w:t>
      </w:r>
      <w:r w:rsidRPr="0057451B">
        <w:rPr>
          <w:sz w:val="26"/>
          <w:szCs w:val="26"/>
        </w:rPr>
        <w:t>п “ответственного участия” в процессе принятия решений.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70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На основе указанных принципов в дальнейшем предполагается подумать о расширении прав учащихся и родителей в управлении школой. Учитывая содержание указанных принципов, базовая схема управления может выглядеть следующим образом: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289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 -делегирование управленческих функций членам педагогического коллектива, способным нести ответственность за реализацию отдельных аспектов управленческой деятельности;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226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 -осуществление психолого-педагогического </w:t>
      </w:r>
      <w:proofErr w:type="gramStart"/>
      <w:r w:rsidRPr="0057451B">
        <w:rPr>
          <w:sz w:val="26"/>
          <w:szCs w:val="26"/>
        </w:rPr>
        <w:t>контроля за</w:t>
      </w:r>
      <w:proofErr w:type="gramEnd"/>
      <w:r w:rsidRPr="0057451B">
        <w:rPr>
          <w:sz w:val="26"/>
          <w:szCs w:val="26"/>
        </w:rPr>
        <w:t xml:space="preserve"> деятельностью учреждения в условиях гласности и открытости;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183"/>
        </w:tabs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-создание педагогического мониторинга на компьютерной основе;</w:t>
      </w:r>
    </w:p>
    <w:p w:rsidR="0042278E" w:rsidRPr="0057451B" w:rsidRDefault="0042278E" w:rsidP="00BB4B5D">
      <w:pPr>
        <w:pStyle w:val="51"/>
        <w:shd w:val="clear" w:color="auto" w:fill="auto"/>
        <w:tabs>
          <w:tab w:val="left" w:pos="270"/>
        </w:tabs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-развитие самоуправления педагогов и обучающихся в условиях повышенной ответственности за результаты работы образовательного учреждения;</w:t>
      </w:r>
    </w:p>
    <w:p w:rsidR="0042278E" w:rsidRPr="0057451B" w:rsidRDefault="0042278E" w:rsidP="00BB4B5D">
      <w:pPr>
        <w:keepNext/>
        <w:keepLines/>
        <w:contextualSpacing/>
        <w:rPr>
          <w:sz w:val="26"/>
          <w:szCs w:val="26"/>
        </w:rPr>
      </w:pPr>
      <w:bookmarkStart w:id="5" w:name="bookmark12"/>
    </w:p>
    <w:p w:rsidR="0042278E" w:rsidRPr="0057451B" w:rsidRDefault="0042278E" w:rsidP="00BB4B5D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51B">
        <w:rPr>
          <w:rFonts w:ascii="Times New Roman" w:hAnsi="Times New Roman" w:cs="Times New Roman"/>
          <w:b/>
          <w:sz w:val="26"/>
          <w:szCs w:val="26"/>
        </w:rPr>
        <w:t>Целевые ориентиры и этапы становления социализированной личности</w:t>
      </w:r>
      <w:bookmarkEnd w:id="5"/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57451B">
        <w:rPr>
          <w:b/>
          <w:sz w:val="26"/>
          <w:szCs w:val="26"/>
        </w:rPr>
        <w:t>(модель выпускника)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rStyle w:val="26"/>
          <w:sz w:val="26"/>
          <w:szCs w:val="26"/>
        </w:rPr>
        <w:t>Дошкольное образование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Современный уровень развития общества обуславливает необходимость воспитания здоровой, достаточно компетентной (в меру своих возрастных возможностей), самостоятельной, свободной личности, умеющей управлять своим поведением и деятельностью, способной к активному, творческому освоению и преобразованию культурно - исторического пространства. Становление именно такой личности и является социальным заказом общества ДОУ. Ведущими линиями формирования здоровья ребенка и его полноценного развития является физическое, социальное, познавательное, эстетическое развитие.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rStyle w:val="26"/>
          <w:sz w:val="26"/>
          <w:szCs w:val="26"/>
        </w:rPr>
        <w:t>Начальное образование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Образ выпускника начальной школы - главный целевой ориентир в учебно-воспитательной работе с </w:t>
      </w:r>
      <w:proofErr w:type="gramStart"/>
      <w:r w:rsidRPr="0057451B">
        <w:rPr>
          <w:sz w:val="26"/>
          <w:szCs w:val="26"/>
        </w:rPr>
        <w:t>обучающимися</w:t>
      </w:r>
      <w:proofErr w:type="gramEnd"/>
      <w:r w:rsidRPr="0057451B">
        <w:rPr>
          <w:sz w:val="26"/>
          <w:szCs w:val="26"/>
        </w:rPr>
        <w:t xml:space="preserve"> на уровне начального общего образования.</w:t>
      </w: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jc w:val="both"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Социальная компетенция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</w:t>
      </w:r>
      <w:proofErr w:type="gramStart"/>
      <w:r w:rsidRPr="0057451B">
        <w:rPr>
          <w:sz w:val="26"/>
          <w:szCs w:val="26"/>
        </w:rPr>
        <w:t>Восприятие и понимание учащимися таких ценностей, как «семья», «школа», «учитель», «родина», «природа», «дружба со сверстниками», «уважение к старшим».</w:t>
      </w:r>
      <w:proofErr w:type="gramEnd"/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Умение различать хорошие и плохие поступки людей, правильно оценивать свои действия и поведение одноклассников, потребность выполнять правила для учащихся, соблюдать порядок и дисциплину в лицее и в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jc w:val="both"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Общекультурная компетенция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Наблюдательность, активность и прилежание в учебном труде, устойчивый </w:t>
      </w:r>
      <w:r w:rsidRPr="0057451B">
        <w:rPr>
          <w:sz w:val="26"/>
          <w:szCs w:val="26"/>
        </w:rPr>
        <w:lastRenderedPageBreak/>
        <w:t xml:space="preserve">интерес к познанию. </w:t>
      </w:r>
      <w:proofErr w:type="spellStart"/>
      <w:r w:rsidRPr="0057451B">
        <w:rPr>
          <w:sz w:val="26"/>
          <w:szCs w:val="26"/>
        </w:rPr>
        <w:t>Сформированность</w:t>
      </w:r>
      <w:proofErr w:type="spellEnd"/>
      <w:r w:rsidRPr="0057451B">
        <w:rPr>
          <w:sz w:val="26"/>
          <w:szCs w:val="26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собственного эмоционально окрашенного отношения к произведениям искусства. 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rStyle w:val="a7"/>
          <w:i w:val="0"/>
          <w:sz w:val="26"/>
          <w:szCs w:val="26"/>
        </w:rPr>
        <w:t>Коммуникативная компетенция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  <w:proofErr w:type="spellStart"/>
      <w:r w:rsidRPr="0057451B">
        <w:rPr>
          <w:sz w:val="26"/>
          <w:szCs w:val="26"/>
        </w:rPr>
        <w:t>Сформирован</w:t>
      </w:r>
      <w:r w:rsidR="00DC081A" w:rsidRPr="0057451B">
        <w:rPr>
          <w:sz w:val="26"/>
          <w:szCs w:val="26"/>
        </w:rPr>
        <w:t>н</w:t>
      </w:r>
      <w:r w:rsidRPr="0057451B">
        <w:rPr>
          <w:sz w:val="26"/>
          <w:szCs w:val="26"/>
        </w:rPr>
        <w:t>ость</w:t>
      </w:r>
      <w:proofErr w:type="spellEnd"/>
      <w:r w:rsidRPr="0057451B">
        <w:rPr>
          <w:sz w:val="26"/>
          <w:szCs w:val="26"/>
        </w:rPr>
        <w:t xml:space="preserve"> первичных навыков </w:t>
      </w:r>
      <w:proofErr w:type="spellStart"/>
      <w:r w:rsidRPr="0057451B">
        <w:rPr>
          <w:sz w:val="26"/>
          <w:szCs w:val="26"/>
        </w:rPr>
        <w:t>саморегуляции</w:t>
      </w:r>
      <w:proofErr w:type="spellEnd"/>
      <w:r w:rsidRPr="0057451B">
        <w:rPr>
          <w:sz w:val="26"/>
          <w:szCs w:val="26"/>
        </w:rPr>
        <w:t>.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57451B">
        <w:rPr>
          <w:rStyle w:val="26"/>
          <w:sz w:val="26"/>
          <w:szCs w:val="26"/>
        </w:rPr>
        <w:t>Основное общее образование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Образ выпускника 9-го класса - главный целевой ориентир в учебно</w:t>
      </w:r>
      <w:r w:rsidRPr="0057451B">
        <w:rPr>
          <w:sz w:val="26"/>
          <w:szCs w:val="26"/>
        </w:rPr>
        <w:softHyphen/>
        <w:t xml:space="preserve">-воспитательной работе с </w:t>
      </w:r>
      <w:proofErr w:type="gramStart"/>
      <w:r w:rsidRPr="0057451B">
        <w:rPr>
          <w:sz w:val="26"/>
          <w:szCs w:val="26"/>
        </w:rPr>
        <w:t>обучающимися</w:t>
      </w:r>
      <w:proofErr w:type="gramEnd"/>
      <w:r w:rsidRPr="0057451B">
        <w:rPr>
          <w:sz w:val="26"/>
          <w:szCs w:val="26"/>
        </w:rPr>
        <w:t xml:space="preserve"> на уровне основного общего образования.</w:t>
      </w: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jc w:val="both"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Ценностно-смысловая компетенция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Способность ученика видеть и понимать окружающий мир, ориентироваться в нем, осознавать свою роль и предназначение, умение выбирать цели, принимать решения. От этой компетенции зависит программа его жизнедеятельности в целом. </w:t>
      </w:r>
      <w:proofErr w:type="gramStart"/>
      <w:r w:rsidRPr="0057451B">
        <w:rPr>
          <w:sz w:val="26"/>
          <w:szCs w:val="26"/>
        </w:rPr>
        <w:t>Восприятие и понимание ценностей «человек», «личность», «индивидуальность», «труд», «общение», коллектив», «доверие», «выбор».</w:t>
      </w:r>
      <w:proofErr w:type="gramEnd"/>
      <w:r w:rsidRPr="0057451B">
        <w:rPr>
          <w:sz w:val="26"/>
          <w:szCs w:val="26"/>
        </w:rPr>
        <w:t xml:space="preserve"> Знание и соблюдение традиций лицея.</w:t>
      </w: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jc w:val="both"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Социально-трудовая компетенция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Школьник учится </w:t>
      </w:r>
      <w:proofErr w:type="gramStart"/>
      <w:r w:rsidRPr="0057451B">
        <w:rPr>
          <w:sz w:val="26"/>
          <w:szCs w:val="26"/>
        </w:rPr>
        <w:t>выполнять роль</w:t>
      </w:r>
      <w:proofErr w:type="gramEnd"/>
      <w:r w:rsidRPr="0057451B">
        <w:rPr>
          <w:sz w:val="26"/>
          <w:szCs w:val="26"/>
        </w:rPr>
        <w:t xml:space="preserve">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rStyle w:val="a7"/>
          <w:i w:val="0"/>
          <w:sz w:val="26"/>
          <w:szCs w:val="26"/>
        </w:rPr>
        <w:t>Компетенция личностного самосовершенствования</w:t>
      </w:r>
      <w:r w:rsidRPr="0057451B">
        <w:rPr>
          <w:sz w:val="26"/>
          <w:szCs w:val="26"/>
        </w:rPr>
        <w:t xml:space="preserve"> направлена на то, чтобы ученик осваивал способы физического, духовного, и интеллектуального саморазвития, </w:t>
      </w:r>
      <w:proofErr w:type="gramStart"/>
      <w:r w:rsidRPr="0057451B">
        <w:rPr>
          <w:sz w:val="26"/>
          <w:szCs w:val="26"/>
        </w:rPr>
        <w:t>эмоциональную</w:t>
      </w:r>
      <w:proofErr w:type="gramEnd"/>
      <w:r w:rsidRPr="0057451B">
        <w:rPr>
          <w:sz w:val="26"/>
          <w:szCs w:val="26"/>
        </w:rPr>
        <w:t xml:space="preserve"> </w:t>
      </w:r>
      <w:proofErr w:type="spellStart"/>
      <w:r w:rsidRPr="0057451B">
        <w:rPr>
          <w:sz w:val="26"/>
          <w:szCs w:val="26"/>
        </w:rPr>
        <w:t>саморегуляцию</w:t>
      </w:r>
      <w:proofErr w:type="spellEnd"/>
      <w:r w:rsidRPr="0057451B">
        <w:rPr>
          <w:sz w:val="26"/>
          <w:szCs w:val="26"/>
        </w:rPr>
        <w:t xml:space="preserve"> и </w:t>
      </w:r>
      <w:proofErr w:type="spellStart"/>
      <w:r w:rsidRPr="0057451B">
        <w:rPr>
          <w:sz w:val="26"/>
          <w:szCs w:val="26"/>
        </w:rPr>
        <w:t>самоподдержку</w:t>
      </w:r>
      <w:proofErr w:type="spellEnd"/>
      <w:r w:rsidRPr="0057451B">
        <w:rPr>
          <w:sz w:val="26"/>
          <w:szCs w:val="26"/>
        </w:rPr>
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 Развитие основных физических качеств.</w:t>
      </w: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jc w:val="both"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Учебно-познавательная компетенция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Ученик 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</w:t>
      </w: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jc w:val="both"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Информационные компетенции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При помощи учебной, художественной, справочной литературы, видеозаписей, цифровых образовательных ресурсов,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42278E" w:rsidRPr="0057451B" w:rsidRDefault="0042278E" w:rsidP="00BB4B5D">
      <w:pPr>
        <w:pStyle w:val="72"/>
        <w:shd w:val="clear" w:color="auto" w:fill="auto"/>
        <w:spacing w:before="0" w:line="240" w:lineRule="auto"/>
        <w:contextualSpacing/>
        <w:jc w:val="both"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Общекультурная компетенция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 xml:space="preserve">           Определенный 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</w:t>
      </w:r>
      <w:proofErr w:type="spellStart"/>
      <w:r w:rsidRPr="0057451B">
        <w:rPr>
          <w:sz w:val="26"/>
          <w:szCs w:val="26"/>
        </w:rPr>
        <w:t>культорологические</w:t>
      </w:r>
      <w:proofErr w:type="spellEnd"/>
      <w:r w:rsidRPr="0057451B">
        <w:rPr>
          <w:sz w:val="26"/>
          <w:szCs w:val="26"/>
        </w:rPr>
        <w:t xml:space="preserve">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</w:t>
      </w:r>
    </w:p>
    <w:p w:rsidR="0042278E" w:rsidRPr="0057451B" w:rsidRDefault="0042278E" w:rsidP="00BB4B5D">
      <w:pPr>
        <w:pStyle w:val="51"/>
        <w:shd w:val="clear" w:color="auto" w:fill="auto"/>
        <w:spacing w:after="0" w:line="240" w:lineRule="auto"/>
        <w:ind w:right="20" w:firstLine="0"/>
        <w:contextualSpacing/>
        <w:jc w:val="both"/>
        <w:rPr>
          <w:sz w:val="26"/>
          <w:szCs w:val="26"/>
        </w:rPr>
      </w:pPr>
      <w:r w:rsidRPr="0057451B">
        <w:rPr>
          <w:rStyle w:val="a7"/>
          <w:i w:val="0"/>
          <w:sz w:val="26"/>
          <w:szCs w:val="26"/>
        </w:rPr>
        <w:t>Коммуникативная компетенция,</w:t>
      </w:r>
      <w:r w:rsidRPr="0057451B">
        <w:rPr>
          <w:sz w:val="26"/>
          <w:szCs w:val="26"/>
        </w:rPr>
        <w:t xml:space="preserve"> включающая в себя социокультурную, речевую, компенсаторную, языковую. Включает в себя знание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</w:r>
    </w:p>
    <w:p w:rsidR="004133A0" w:rsidRPr="0057451B" w:rsidRDefault="004133A0" w:rsidP="00BB4B5D">
      <w:pPr>
        <w:tabs>
          <w:tab w:val="left" w:pos="3420"/>
        </w:tabs>
        <w:contextualSpacing/>
        <w:rPr>
          <w:sz w:val="20"/>
          <w:szCs w:val="20"/>
        </w:rPr>
        <w:sectPr w:rsidR="004133A0" w:rsidRPr="0057451B" w:rsidSect="00C43F6C">
          <w:footerReference w:type="even" r:id="rId12"/>
          <w:footerReference w:type="default" r:id="rId13"/>
          <w:footerReference w:type="first" r:id="rId14"/>
          <w:type w:val="continuous"/>
          <w:pgSz w:w="11909" w:h="16838"/>
          <w:pgMar w:top="851" w:right="710" w:bottom="851" w:left="1276" w:header="0" w:footer="6" w:gutter="0"/>
          <w:cols w:space="720"/>
          <w:noEndnote/>
          <w:titlePg/>
          <w:docGrid w:linePitch="360"/>
        </w:sectPr>
      </w:pPr>
    </w:p>
    <w:p w:rsidR="000C0691" w:rsidRPr="0057451B" w:rsidRDefault="000C0691" w:rsidP="00BB4B5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E0708A" w:rsidRPr="0057451B" w:rsidRDefault="00213969" w:rsidP="00BB4B5D">
      <w:pPr>
        <w:pStyle w:val="82"/>
        <w:shd w:val="clear" w:color="auto" w:fill="auto"/>
        <w:spacing w:before="0" w:line="240" w:lineRule="auto"/>
        <w:ind w:right="60" w:firstLine="860"/>
        <w:contextualSpacing/>
        <w:jc w:val="center"/>
        <w:rPr>
          <w:i w:val="0"/>
          <w:sz w:val="26"/>
          <w:szCs w:val="26"/>
        </w:rPr>
      </w:pPr>
      <w:r w:rsidRPr="0057451B">
        <w:rPr>
          <w:i w:val="0"/>
          <w:sz w:val="26"/>
          <w:szCs w:val="26"/>
        </w:rPr>
        <w:t>Раздел 4. Стратегический план реализации программы развития</w:t>
      </w:r>
    </w:p>
    <w:p w:rsidR="0022158B" w:rsidRPr="0057451B" w:rsidRDefault="0042278E" w:rsidP="00BB4B5D">
      <w:pPr>
        <w:ind w:left="12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Программа развития школы на 2019</w:t>
      </w:r>
      <w:r w:rsidR="0022158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–202</w:t>
      </w:r>
      <w:r w:rsidR="00794702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22158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гг. представляет собой Портфель проектов, реализуемых по 4 направлениям:</w:t>
      </w:r>
    </w:p>
    <w:p w:rsidR="0022158B" w:rsidRPr="0057451B" w:rsidRDefault="0022158B" w:rsidP="007C2B5F">
      <w:pPr>
        <w:widowControl/>
        <w:numPr>
          <w:ilvl w:val="0"/>
          <w:numId w:val="8"/>
        </w:numPr>
        <w:tabs>
          <w:tab w:val="left" w:pos="1200"/>
        </w:tabs>
        <w:ind w:left="1200" w:hanging="367"/>
        <w:contextualSpacing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Развитие здоровья и физическое воспитание </w:t>
      </w:r>
      <w:proofErr w:type="gram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22158B" w:rsidRPr="0057451B" w:rsidRDefault="0022158B" w:rsidP="007C2B5F">
      <w:pPr>
        <w:widowControl/>
        <w:numPr>
          <w:ilvl w:val="0"/>
          <w:numId w:val="8"/>
        </w:numPr>
        <w:tabs>
          <w:tab w:val="left" w:pos="1200"/>
        </w:tabs>
        <w:ind w:left="1200" w:hanging="367"/>
        <w:contextualSpacing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Системное развитие образовательной деятельности Школы;</w:t>
      </w:r>
    </w:p>
    <w:p w:rsidR="0022158B" w:rsidRPr="0057451B" w:rsidRDefault="0022158B" w:rsidP="007C2B5F">
      <w:pPr>
        <w:widowControl/>
        <w:numPr>
          <w:ilvl w:val="0"/>
          <w:numId w:val="8"/>
        </w:numPr>
        <w:tabs>
          <w:tab w:val="left" w:pos="1200"/>
        </w:tabs>
        <w:ind w:left="1200" w:hanging="367"/>
        <w:contextualSpacing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Совершенствование воспитательной системы Школы;</w:t>
      </w:r>
    </w:p>
    <w:p w:rsidR="0022158B" w:rsidRPr="00455613" w:rsidRDefault="0022158B" w:rsidP="007C2B5F">
      <w:pPr>
        <w:widowControl/>
        <w:numPr>
          <w:ilvl w:val="0"/>
          <w:numId w:val="8"/>
        </w:numPr>
        <w:tabs>
          <w:tab w:val="left" w:pos="1200"/>
        </w:tabs>
        <w:ind w:left="1200" w:hanging="367"/>
        <w:contextualSpacing/>
        <w:rPr>
          <w:rFonts w:eastAsia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Развитие системы методического сопровождения педагогов.</w:t>
      </w:r>
    </w:p>
    <w:p w:rsidR="00455613" w:rsidRPr="00455613" w:rsidRDefault="00455613" w:rsidP="007C2B5F">
      <w:pPr>
        <w:widowControl/>
        <w:numPr>
          <w:ilvl w:val="0"/>
          <w:numId w:val="8"/>
        </w:numPr>
        <w:tabs>
          <w:tab w:val="left" w:pos="1200"/>
        </w:tabs>
        <w:ind w:left="1200" w:hanging="367"/>
        <w:contextualSpacing/>
        <w:rPr>
          <w:rFonts w:eastAsia="Times New Roman"/>
          <w:sz w:val="26"/>
          <w:szCs w:val="26"/>
        </w:rPr>
      </w:pPr>
      <w:r w:rsidRPr="00455613">
        <w:rPr>
          <w:rFonts w:ascii="Times New Roman" w:hAnsi="Times New Roman"/>
          <w:sz w:val="26"/>
          <w:szCs w:val="26"/>
        </w:rPr>
        <w:t>Бережливое образование.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3530"/>
        <w:gridCol w:w="3982"/>
        <w:gridCol w:w="3701"/>
      </w:tblGrid>
      <w:tr w:rsidR="0022158B" w:rsidRPr="0057451B" w:rsidTr="00DC081A">
        <w:tc>
          <w:tcPr>
            <w:tcW w:w="3402" w:type="dxa"/>
          </w:tcPr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  <w:r w:rsidRPr="0057451B">
              <w:rPr>
                <w:rFonts w:ascii="Times New Roman Полужирный" w:eastAsiaTheme="minorHAnsi" w:hAnsi="Times New Roman Полужирный" w:cs="Times New Roman Полужирный"/>
                <w:sz w:val="26"/>
                <w:szCs w:val="26"/>
                <w:lang w:eastAsia="en-US"/>
              </w:rPr>
              <w:t>Направление</w:t>
            </w:r>
          </w:p>
        </w:tc>
        <w:tc>
          <w:tcPr>
            <w:tcW w:w="3530" w:type="dxa"/>
          </w:tcPr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 Полужирный" w:eastAsiaTheme="minorHAnsi" w:hAnsi="Times New Roman Полужирный" w:cs="Times New Roman Полужирный"/>
                <w:sz w:val="26"/>
                <w:szCs w:val="26"/>
                <w:lang w:eastAsia="en-US"/>
              </w:rPr>
            </w:pPr>
            <w:r w:rsidRPr="0057451B">
              <w:rPr>
                <w:rFonts w:ascii="Times New Roman Полужирный" w:eastAsiaTheme="minorHAnsi" w:hAnsi="Times New Roman Полужирный" w:cs="Times New Roman Полужирный"/>
                <w:sz w:val="26"/>
                <w:szCs w:val="26"/>
                <w:lang w:eastAsia="en-US"/>
              </w:rPr>
              <w:t>Портфель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 Полужирный" w:eastAsiaTheme="minorHAnsi" w:hAnsi="Times New Roman Полужирный" w:cs="Times New Roman Полужирный"/>
                <w:sz w:val="26"/>
                <w:szCs w:val="26"/>
                <w:lang w:eastAsia="en-US"/>
              </w:rPr>
            </w:pPr>
            <w:r w:rsidRPr="0057451B">
              <w:rPr>
                <w:rFonts w:ascii="Times New Roman Полужирный" w:eastAsiaTheme="minorHAnsi" w:hAnsi="Times New Roman Полужирный" w:cs="Times New Roman Полужирный"/>
                <w:sz w:val="26"/>
                <w:szCs w:val="26"/>
                <w:lang w:eastAsia="en-US"/>
              </w:rPr>
              <w:t>проектов</w:t>
            </w:r>
          </w:p>
        </w:tc>
        <w:tc>
          <w:tcPr>
            <w:tcW w:w="3982" w:type="dxa"/>
          </w:tcPr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  <w:r w:rsidRPr="0057451B">
              <w:rPr>
                <w:rFonts w:ascii="Times New Roman Полужирный" w:eastAsiaTheme="minorHAnsi" w:hAnsi="Times New Roman Полужирный" w:cs="Times New Roman Полужирный"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3701" w:type="dxa"/>
          </w:tcPr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 Полужирный" w:eastAsiaTheme="minorHAnsi" w:hAnsi="Times New Roman Полужирный" w:cs="Times New Roman Полужирный"/>
                <w:sz w:val="26"/>
                <w:szCs w:val="26"/>
                <w:lang w:eastAsia="en-US"/>
              </w:rPr>
            </w:pPr>
            <w:r w:rsidRPr="0057451B">
              <w:rPr>
                <w:rFonts w:ascii="Times New Roman Полужирный" w:eastAsiaTheme="minorHAnsi" w:hAnsi="Times New Roman Полужирный" w:cs="Times New Roman Полужирный"/>
                <w:sz w:val="26"/>
                <w:szCs w:val="26"/>
                <w:lang w:eastAsia="en-US"/>
              </w:rPr>
              <w:t>Проекты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</w:p>
        </w:tc>
      </w:tr>
      <w:tr w:rsidR="0022158B" w:rsidRPr="0057451B" w:rsidTr="00DC081A">
        <w:tc>
          <w:tcPr>
            <w:tcW w:w="3402" w:type="dxa"/>
          </w:tcPr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Развитие здоровья и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физическое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воспитание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обучающихся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0" w:type="dxa"/>
          </w:tcPr>
          <w:p w:rsidR="0022158B" w:rsidRPr="00690140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69014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Портфель</w:t>
            </w:r>
          </w:p>
          <w:p w:rsidR="0022158B" w:rsidRPr="00690140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69014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проектов № 1</w:t>
            </w:r>
          </w:p>
          <w:p w:rsidR="0022158B" w:rsidRPr="00690140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69014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«Территория</w:t>
            </w:r>
          </w:p>
          <w:p w:rsidR="0022158B" w:rsidRPr="00690140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69014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здоровья»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2" w:type="dxa"/>
          </w:tcPr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-совершенствование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здоровьесозидающей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среды,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способствующей формированию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культуры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здорового образа жизни участников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образовательных отношений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-создание механизмов, обеспечивающих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устойчивое развитие 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образовательной</w:t>
            </w:r>
            <w:proofErr w:type="gramEnd"/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организации системы воспитания и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дополнительного образования детей;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совершенствование системы сетевого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взаимодействия в рамках образовательного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округа №3.</w:t>
            </w:r>
          </w:p>
        </w:tc>
        <w:tc>
          <w:tcPr>
            <w:tcW w:w="3701" w:type="dxa"/>
          </w:tcPr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«Безопасная дорога»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«Внедрение комплекса ГТО как фактора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развития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здоровьесберегающей</w:t>
            </w:r>
            <w:proofErr w:type="spellEnd"/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компетентности у участников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образовательных отношений»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«Правильное питание - залог здоровья»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«Создание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здровьесберегающей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среды для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сохранения и укрепления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психологического здоровья педагогов»</w:t>
            </w:r>
          </w:p>
        </w:tc>
      </w:tr>
      <w:tr w:rsidR="0022158B" w:rsidRPr="0057451B" w:rsidTr="00DC081A">
        <w:tc>
          <w:tcPr>
            <w:tcW w:w="3402" w:type="dxa"/>
          </w:tcPr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Системное развитие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образовательной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деятельности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30" w:type="dxa"/>
          </w:tcPr>
          <w:p w:rsidR="0022158B" w:rsidRPr="00690140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 Полужирный" w:eastAsiaTheme="minorHAnsi" w:hAnsi="Times New Roman Полужирный" w:cs="Times New Roman Полужирный"/>
                <w:b/>
                <w:sz w:val="26"/>
                <w:szCs w:val="26"/>
                <w:lang w:eastAsia="en-US"/>
              </w:rPr>
            </w:pPr>
            <w:r w:rsidRPr="00690140">
              <w:rPr>
                <w:rFonts w:ascii="Times New Roman Полужирный" w:eastAsiaTheme="minorHAnsi" w:hAnsi="Times New Roman Полужирный" w:cs="Times New Roman Полужирный"/>
                <w:b/>
                <w:sz w:val="26"/>
                <w:szCs w:val="26"/>
                <w:lang w:eastAsia="en-US"/>
              </w:rPr>
              <w:t>Портфель</w:t>
            </w:r>
          </w:p>
          <w:p w:rsidR="0022158B" w:rsidRPr="00690140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 Полужирный" w:eastAsiaTheme="minorHAnsi" w:hAnsi="Times New Roman Полужирный" w:cs="Times New Roman Полужирный"/>
                <w:b/>
                <w:sz w:val="26"/>
                <w:szCs w:val="26"/>
                <w:lang w:eastAsia="en-US"/>
              </w:rPr>
            </w:pPr>
            <w:r w:rsidRPr="00690140">
              <w:rPr>
                <w:rFonts w:ascii="Times New Roman Полужирный" w:eastAsiaTheme="minorHAnsi" w:hAnsi="Times New Roman Полужирный" w:cs="Times New Roman Полужирный"/>
                <w:b/>
                <w:sz w:val="26"/>
                <w:szCs w:val="26"/>
                <w:lang w:eastAsia="en-US"/>
              </w:rPr>
              <w:t>проектов № 2</w:t>
            </w:r>
          </w:p>
          <w:p w:rsidR="0022158B" w:rsidRPr="00690140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 Полужирный" w:eastAsiaTheme="minorHAnsi" w:hAnsi="Times New Roman Полужирный" w:cs="Times New Roman Полужирный"/>
                <w:b/>
                <w:sz w:val="26"/>
                <w:szCs w:val="26"/>
                <w:lang w:eastAsia="en-US"/>
              </w:rPr>
            </w:pPr>
            <w:r w:rsidRPr="00690140">
              <w:rPr>
                <w:rFonts w:ascii="Times New Roman Полужирный" w:eastAsiaTheme="minorHAnsi" w:hAnsi="Times New Roman Полужирный" w:cs="Times New Roman Полужирный"/>
                <w:b/>
                <w:sz w:val="26"/>
                <w:szCs w:val="26"/>
                <w:lang w:eastAsia="en-US"/>
              </w:rPr>
              <w:t>«Качественный</w:t>
            </w:r>
            <w:r w:rsidR="002F7B51">
              <w:rPr>
                <w:rFonts w:ascii="Times New Roman Полужирный" w:eastAsiaTheme="minorHAnsi" w:hAnsi="Times New Roman Полужирный" w:cs="Times New Roman Полужирный"/>
                <w:b/>
                <w:sz w:val="26"/>
                <w:szCs w:val="26"/>
                <w:lang w:eastAsia="en-US"/>
              </w:rPr>
              <w:t xml:space="preserve"> результат»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2" w:type="dxa"/>
          </w:tcPr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</w:t>
            </w: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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повышение качества образования, обеспечение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социально-педагогической поддержки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становления и развития личности учащихся;</w:t>
            </w:r>
          </w:p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</w:t>
            </w: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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совершенствование системы оценки качества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01" w:type="dxa"/>
          </w:tcPr>
          <w:p w:rsidR="0022158B" w:rsidRPr="0057451B" w:rsidRDefault="0022158B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«Сдай ОГЭ успешно!»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«Создание системы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опосредованного</w:t>
            </w:r>
            <w:proofErr w:type="gramEnd"/>
          </w:p>
          <w:p w:rsidR="006146AC" w:rsidRPr="0057451B" w:rsidRDefault="00DC081A" w:rsidP="00BB4B5D">
            <w:pPr>
              <w:widowControl/>
              <w:autoSpaceDE w:val="0"/>
              <w:autoSpaceDN w:val="0"/>
              <w:adjustRightInd w:val="0"/>
              <w:ind w:right="-93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="006146AC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озитивного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146AC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информационного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воздействия на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22158B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«Зажигаем звёзды»</w:t>
            </w:r>
          </w:p>
          <w:p w:rsidR="00EE019E" w:rsidRPr="0057451B" w:rsidRDefault="00EE019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2158B" w:rsidRPr="0057451B" w:rsidTr="00DC081A">
        <w:tc>
          <w:tcPr>
            <w:tcW w:w="3402" w:type="dxa"/>
          </w:tcPr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Совершенствование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воспитательной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системы Школы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30" w:type="dxa"/>
          </w:tcPr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Портфель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проектов № 3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«Вектор успеха»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2" w:type="dxa"/>
          </w:tcPr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</w:t>
            </w: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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механизмов, обеспечивающих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устойчивое развитие 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образовательной</w:t>
            </w:r>
            <w:proofErr w:type="gramEnd"/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организации системы воспитания и дополнительного образования детей;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</w:t>
            </w: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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системы выявления, развития и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адресной поддержки одарённых детей, детей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ОВЗ;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</w:t>
            </w: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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совершенствование системы сетевого взаимодействия в рамках образовательного</w:t>
            </w:r>
          </w:p>
          <w:p w:rsidR="0022158B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округа №3.</w:t>
            </w:r>
          </w:p>
        </w:tc>
        <w:tc>
          <w:tcPr>
            <w:tcW w:w="3701" w:type="dxa"/>
          </w:tcPr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«Галерея выпускников»</w:t>
            </w:r>
          </w:p>
          <w:p w:rsidR="0022158B" w:rsidRPr="0057451B" w:rsidRDefault="006146AC" w:rsidP="00BB4B5D">
            <w:pPr>
              <w:widowControl/>
              <w:tabs>
                <w:tab w:val="left" w:pos="120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«Лидер»</w:t>
            </w:r>
          </w:p>
          <w:p w:rsidR="006146AC" w:rsidRPr="0057451B" w:rsidRDefault="006146AC" w:rsidP="00BB4B5D">
            <w:pPr>
              <w:widowControl/>
              <w:tabs>
                <w:tab w:val="left" w:pos="120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«Мой выбор»</w:t>
            </w:r>
          </w:p>
        </w:tc>
      </w:tr>
      <w:tr w:rsidR="0022158B" w:rsidRPr="0057451B" w:rsidTr="00DC081A">
        <w:tc>
          <w:tcPr>
            <w:tcW w:w="3402" w:type="dxa"/>
          </w:tcPr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Развитие системы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методического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сопровождения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педагогов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30" w:type="dxa"/>
          </w:tcPr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Портфель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проектов № 4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«Учитель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учителю»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2" w:type="dxa"/>
          </w:tcPr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</w:t>
            </w: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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условий для непрерывного профессионального образования и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совершенствования педагогического мастерства,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соответствующих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Профессиональному стандарту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педагога;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</w:t>
            </w: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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условий для самореализации учителей,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раскрытие их творческого потенциала через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участие в инновационной деятельности школы;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</w:t>
            </w: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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привлечение педагогов к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активной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совместной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деятельности внутри школы, к участию в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профессиональных сетевых объединениях,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интернет-сообществах,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ассоциациях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педагогов-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предметников, участию в профессиональных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конкурсах;</w:t>
            </w:r>
          </w:p>
          <w:p w:rsidR="0022158B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</w:t>
            </w:r>
            <w:r w:rsidRPr="0057451B">
              <w:rPr>
                <w:rFonts w:ascii="Symbol" w:eastAsiaTheme="minorHAnsi" w:hAnsi="Symbol" w:cs="Symbol"/>
                <w:sz w:val="26"/>
                <w:szCs w:val="26"/>
                <w:lang w:eastAsia="en-US"/>
              </w:rPr>
              <w:t>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эффективное использование механизма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аттестации педагогических кадров как метода</w:t>
            </w:r>
            <w:r w:rsidR="00DC081A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объективной оценки сотрудников.</w:t>
            </w:r>
          </w:p>
        </w:tc>
        <w:tc>
          <w:tcPr>
            <w:tcW w:w="3701" w:type="dxa"/>
          </w:tcPr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«Каждому учителю – сайт!»</w:t>
            </w: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146AC" w:rsidRPr="0057451B" w:rsidRDefault="006146A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«Самообразование педагогов в формате</w:t>
            </w:r>
            <w:r w:rsidR="00D42DB9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коучинга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22158B" w:rsidRPr="0057451B" w:rsidRDefault="0022158B" w:rsidP="00BB4B5D">
            <w:pPr>
              <w:widowControl/>
              <w:tabs>
                <w:tab w:val="left" w:pos="120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7B51" w:rsidRPr="0057451B" w:rsidTr="00DC081A">
        <w:tc>
          <w:tcPr>
            <w:tcW w:w="3402" w:type="dxa"/>
            <w:vMerge w:val="restart"/>
          </w:tcPr>
          <w:p w:rsidR="002F7B51" w:rsidRPr="002F7B51" w:rsidRDefault="002F7B51" w:rsidP="00B20F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Бережливое образование</w:t>
            </w:r>
          </w:p>
          <w:p w:rsidR="002F7B51" w:rsidRPr="002F7B51" w:rsidRDefault="002F7B51" w:rsidP="00B20F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0" w:type="dxa"/>
            <w:vMerge w:val="restart"/>
          </w:tcPr>
          <w:p w:rsidR="002F7B51" w:rsidRPr="002F7B51" w:rsidRDefault="002F7B51" w:rsidP="00B20F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B51">
              <w:rPr>
                <w:rFonts w:ascii="Times New Roman" w:hAnsi="Times New Roman" w:cs="Times New Roman"/>
                <w:b/>
                <w:sz w:val="26"/>
                <w:szCs w:val="26"/>
              </w:rPr>
              <w:t>Портфель проектов №5 «Доброжелательная</w:t>
            </w:r>
            <w:r w:rsidRPr="002F7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7B51">
              <w:rPr>
                <w:rFonts w:ascii="Times New Roman" w:hAnsi="Times New Roman" w:cs="Times New Roman"/>
                <w:b/>
                <w:sz w:val="26"/>
                <w:szCs w:val="26"/>
              </w:rPr>
              <w:t>школа»</w:t>
            </w:r>
          </w:p>
        </w:tc>
        <w:tc>
          <w:tcPr>
            <w:tcW w:w="3982" w:type="dxa"/>
            <w:vMerge w:val="restart"/>
          </w:tcPr>
          <w:p w:rsidR="002F7B51" w:rsidRPr="002F7B51" w:rsidRDefault="002F7B51" w:rsidP="00B20F3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F7B51">
              <w:rPr>
                <w:rFonts w:ascii="Times New Roman" w:hAnsi="Times New Roman" w:cs="Times New Roman"/>
                <w:sz w:val="26"/>
                <w:szCs w:val="26"/>
              </w:rPr>
              <w:t xml:space="preserve">  -   реализация региональной Стратегии «Доброжелательная школа»</w:t>
            </w:r>
          </w:p>
          <w:p w:rsidR="002F7B51" w:rsidRPr="002F7B51" w:rsidRDefault="002F7B51" w:rsidP="00B20F3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</w:tcPr>
          <w:p w:rsidR="002F7B51" w:rsidRPr="002F7B51" w:rsidRDefault="002F7B51" w:rsidP="00B20F37">
            <w:pPr>
              <w:pStyle w:val="Style6"/>
              <w:ind w:right="112"/>
              <w:rPr>
                <w:sz w:val="26"/>
                <w:szCs w:val="26"/>
              </w:rPr>
            </w:pPr>
            <w:r w:rsidRPr="002F7B51">
              <w:rPr>
                <w:sz w:val="26"/>
                <w:szCs w:val="26"/>
              </w:rPr>
              <w:t>«Формирование единого методического пространства в МБОУ «</w:t>
            </w:r>
            <w:r w:rsidR="00B20F37">
              <w:rPr>
                <w:sz w:val="26"/>
                <w:szCs w:val="26"/>
              </w:rPr>
              <w:t>Основная общеобразовательная Владимировская</w:t>
            </w:r>
            <w:r w:rsidRPr="002F7B51">
              <w:rPr>
                <w:sz w:val="26"/>
                <w:szCs w:val="26"/>
              </w:rPr>
              <w:t xml:space="preserve"> </w:t>
            </w:r>
            <w:r w:rsidR="00B20F37">
              <w:rPr>
                <w:sz w:val="26"/>
                <w:szCs w:val="26"/>
              </w:rPr>
              <w:t>школа</w:t>
            </w:r>
            <w:r w:rsidRPr="002F7B51">
              <w:rPr>
                <w:sz w:val="26"/>
                <w:szCs w:val="26"/>
              </w:rPr>
              <w:t>»</w:t>
            </w:r>
          </w:p>
        </w:tc>
      </w:tr>
      <w:tr w:rsidR="002F7B51" w:rsidRPr="0057451B" w:rsidTr="00DC081A">
        <w:tc>
          <w:tcPr>
            <w:tcW w:w="340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30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8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01" w:type="dxa"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F7B51">
              <w:rPr>
                <w:rFonts w:ascii="Times New Roman" w:hAnsi="Times New Roman" w:cs="Times New Roman"/>
                <w:sz w:val="26"/>
                <w:szCs w:val="26"/>
              </w:rPr>
              <w:t>«Создание системы подготовки педагогических работников к преподаванию предметной области «Технология» в условиях обновления содержания и методов обучения»</w:t>
            </w:r>
          </w:p>
        </w:tc>
      </w:tr>
      <w:tr w:rsidR="002F7B51" w:rsidRPr="0057451B" w:rsidTr="00DC081A">
        <w:tc>
          <w:tcPr>
            <w:tcW w:w="340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30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8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01" w:type="dxa"/>
          </w:tcPr>
          <w:p w:rsidR="002F7B51" w:rsidRPr="002F7B51" w:rsidRDefault="002F7B51" w:rsidP="00B20F37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F7B51">
              <w:rPr>
                <w:rFonts w:ascii="Times New Roman" w:hAnsi="Times New Roman" w:cs="Times New Roman"/>
                <w:sz w:val="26"/>
                <w:szCs w:val="26"/>
              </w:rPr>
              <w:t xml:space="preserve">«Создание модели обеспечения </w:t>
            </w:r>
            <w:proofErr w:type="spellStart"/>
            <w:r w:rsidRPr="002F7B51">
              <w:rPr>
                <w:rFonts w:ascii="Times New Roman" w:hAnsi="Times New Roman" w:cs="Times New Roman"/>
                <w:sz w:val="26"/>
                <w:szCs w:val="26"/>
              </w:rPr>
              <w:t>конфликтологической</w:t>
            </w:r>
            <w:proofErr w:type="spellEnd"/>
            <w:r w:rsidRPr="002F7B51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образовательной среды в МБОУ «</w:t>
            </w:r>
            <w:r w:rsidR="00B20F37">
              <w:rPr>
                <w:rFonts w:ascii="Times New Roman" w:hAnsi="Times New Roman" w:cs="Times New Roman"/>
                <w:sz w:val="26"/>
                <w:szCs w:val="26"/>
              </w:rPr>
              <w:t>Основная общеобразовательная Владимировская школа</w:t>
            </w:r>
            <w:r w:rsidRPr="002F7B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F7B51" w:rsidRPr="0057451B" w:rsidTr="00DC081A">
        <w:tc>
          <w:tcPr>
            <w:tcW w:w="340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30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8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01" w:type="dxa"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F7B51">
              <w:rPr>
                <w:rFonts w:ascii="Times New Roman" w:hAnsi="Times New Roman" w:cs="Times New Roman"/>
                <w:sz w:val="26"/>
                <w:szCs w:val="26"/>
              </w:rPr>
              <w:t>«Совершенствование системы оценки качества образования»</w:t>
            </w:r>
          </w:p>
        </w:tc>
      </w:tr>
      <w:tr w:rsidR="002F7B51" w:rsidRPr="0057451B" w:rsidTr="00DC081A">
        <w:tc>
          <w:tcPr>
            <w:tcW w:w="340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30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8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01" w:type="dxa"/>
          </w:tcPr>
          <w:p w:rsidR="002F7B51" w:rsidRPr="002F7B51" w:rsidRDefault="00B20F37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F7B51">
              <w:rPr>
                <w:rFonts w:ascii="Times New Roman" w:hAnsi="Times New Roman" w:cs="Times New Roman"/>
                <w:sz w:val="26"/>
                <w:szCs w:val="26"/>
              </w:rPr>
              <w:t>«Создание модели единого доброжелательного воспитательного пространства»</w:t>
            </w:r>
          </w:p>
        </w:tc>
      </w:tr>
      <w:tr w:rsidR="002F7B51" w:rsidRPr="0057451B" w:rsidTr="00DC081A">
        <w:tc>
          <w:tcPr>
            <w:tcW w:w="340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30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8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01" w:type="dxa"/>
          </w:tcPr>
          <w:p w:rsidR="002F7B51" w:rsidRPr="00B20F37" w:rsidRDefault="00B20F37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20F37">
              <w:rPr>
                <w:rFonts w:ascii="Times New Roman" w:hAnsi="Times New Roman" w:cs="Times New Roman"/>
                <w:sz w:val="26"/>
                <w:szCs w:val="26"/>
              </w:rPr>
              <w:t xml:space="preserve">«Обновление содержания дошкольного образования </w:t>
            </w:r>
            <w:r w:rsidRPr="00B20F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через создание кейса бережливых игр в дошкольных образовательных учреждениях» («Бережливые игры»)</w:t>
            </w:r>
          </w:p>
        </w:tc>
      </w:tr>
      <w:tr w:rsidR="002F7B51" w:rsidRPr="0057451B" w:rsidTr="00DC081A">
        <w:tc>
          <w:tcPr>
            <w:tcW w:w="340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30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82" w:type="dxa"/>
            <w:vMerge/>
          </w:tcPr>
          <w:p w:rsidR="002F7B51" w:rsidRPr="002F7B51" w:rsidRDefault="002F7B51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01" w:type="dxa"/>
          </w:tcPr>
          <w:p w:rsidR="002F7B51" w:rsidRPr="002F7B51" w:rsidRDefault="00B20F37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F7B51">
              <w:rPr>
                <w:rFonts w:ascii="Times New Roman" w:hAnsi="Times New Roman" w:cs="Times New Roman"/>
                <w:sz w:val="26"/>
                <w:szCs w:val="26"/>
              </w:rPr>
              <w:t>«Обновление пространств комфорта для участников образовательных отношений в МБОУ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Основная общеобразовательная Владимировская школа</w:t>
            </w:r>
            <w:r w:rsidRPr="002F7B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20F37" w:rsidRPr="0057451B" w:rsidTr="00DC081A">
        <w:tc>
          <w:tcPr>
            <w:tcW w:w="3402" w:type="dxa"/>
            <w:vMerge/>
          </w:tcPr>
          <w:p w:rsidR="00B20F37" w:rsidRPr="002F7B51" w:rsidRDefault="00B20F37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30" w:type="dxa"/>
            <w:vMerge/>
          </w:tcPr>
          <w:p w:rsidR="00B20F37" w:rsidRPr="002F7B51" w:rsidRDefault="00B20F37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82" w:type="dxa"/>
            <w:vMerge/>
          </w:tcPr>
          <w:p w:rsidR="00B20F37" w:rsidRPr="002F7B51" w:rsidRDefault="00B20F37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01" w:type="dxa"/>
          </w:tcPr>
          <w:p w:rsidR="00B20F37" w:rsidRPr="00C8353A" w:rsidRDefault="00B20F37" w:rsidP="00B20F37">
            <w:pPr>
              <w:pStyle w:val="TableParagraph"/>
              <w:ind w:left="124" w:right="112"/>
              <w:rPr>
                <w:sz w:val="26"/>
                <w:szCs w:val="26"/>
                <w:lang w:val="ru-RU"/>
              </w:rPr>
            </w:pPr>
            <w:r w:rsidRPr="00C8353A">
              <w:rPr>
                <w:sz w:val="26"/>
                <w:szCs w:val="26"/>
                <w:lang w:val="ru-RU"/>
              </w:rPr>
              <w:t>«Создание системы сопровождения учащихся МБОУ «Основная общеобразовательная Владимировская школа», испытывающих трудности с освоением основной образовательной программы («#К результату вместе»)»</w:t>
            </w:r>
          </w:p>
        </w:tc>
      </w:tr>
      <w:tr w:rsidR="00B20F37" w:rsidRPr="0057451B" w:rsidTr="00DC081A">
        <w:tc>
          <w:tcPr>
            <w:tcW w:w="3402" w:type="dxa"/>
            <w:vMerge/>
          </w:tcPr>
          <w:p w:rsidR="00B20F37" w:rsidRPr="002F7B51" w:rsidRDefault="00B20F37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30" w:type="dxa"/>
            <w:vMerge/>
          </w:tcPr>
          <w:p w:rsidR="00B20F37" w:rsidRPr="002F7B51" w:rsidRDefault="00B20F37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82" w:type="dxa"/>
            <w:vMerge/>
          </w:tcPr>
          <w:p w:rsidR="00B20F37" w:rsidRPr="002F7B51" w:rsidRDefault="00B20F37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01" w:type="dxa"/>
          </w:tcPr>
          <w:p w:rsidR="00B20F37" w:rsidRPr="00C8353A" w:rsidRDefault="00B20F37" w:rsidP="00C8353A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8353A">
              <w:rPr>
                <w:rFonts w:ascii="Times New Roman" w:hAnsi="Times New Roman" w:cs="Times New Roman"/>
                <w:sz w:val="26"/>
                <w:szCs w:val="26"/>
              </w:rPr>
              <w:t xml:space="preserve">«Внедрение бережливых технологий в деятельность МБОУ «Основная общеобразовательная Владимировская школа» </w:t>
            </w:r>
          </w:p>
        </w:tc>
      </w:tr>
    </w:tbl>
    <w:p w:rsidR="009E492D" w:rsidRPr="0057451B" w:rsidRDefault="009E492D" w:rsidP="00C8353A">
      <w:pPr>
        <w:widowControl/>
        <w:tabs>
          <w:tab w:val="left" w:pos="1200"/>
        </w:tabs>
        <w:contextualSpacing/>
        <w:rPr>
          <w:rFonts w:eastAsia="Times New Roman"/>
          <w:sz w:val="26"/>
          <w:szCs w:val="26"/>
        </w:rPr>
      </w:pPr>
    </w:p>
    <w:p w:rsidR="00351B5C" w:rsidRPr="0057451B" w:rsidRDefault="00351B5C" w:rsidP="00BB4B5D">
      <w:pPr>
        <w:contextualSpacing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57451B">
        <w:rPr>
          <w:rFonts w:ascii="Times New Roman" w:eastAsia="Arial" w:hAnsi="Times New Roman" w:cs="Times New Roman"/>
          <w:b/>
          <w:sz w:val="26"/>
          <w:szCs w:val="26"/>
        </w:rPr>
        <w:t>4.1. Портфели проектов для реализации программы развития</w:t>
      </w:r>
    </w:p>
    <w:tbl>
      <w:tblPr>
        <w:tblStyle w:val="ae"/>
        <w:tblW w:w="15261" w:type="dxa"/>
        <w:jc w:val="center"/>
        <w:tblLook w:val="04A0" w:firstRow="1" w:lastRow="0" w:firstColumn="1" w:lastColumn="0" w:noHBand="0" w:noVBand="1"/>
      </w:tblPr>
      <w:tblGrid>
        <w:gridCol w:w="447"/>
        <w:gridCol w:w="2698"/>
        <w:gridCol w:w="1808"/>
        <w:gridCol w:w="1709"/>
        <w:gridCol w:w="3088"/>
        <w:gridCol w:w="2642"/>
        <w:gridCol w:w="2869"/>
      </w:tblGrid>
      <w:tr w:rsidR="00414D0E" w:rsidRPr="0057451B" w:rsidTr="00B20F37">
        <w:trPr>
          <w:jc w:val="center"/>
        </w:trPr>
        <w:tc>
          <w:tcPr>
            <w:tcW w:w="447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w w:val="93"/>
                <w:sz w:val="26"/>
                <w:szCs w:val="26"/>
              </w:rPr>
              <w:t>№</w:t>
            </w:r>
          </w:p>
        </w:tc>
        <w:tc>
          <w:tcPr>
            <w:tcW w:w="2698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Тема проекта</w:t>
            </w:r>
          </w:p>
        </w:tc>
        <w:tc>
          <w:tcPr>
            <w:tcW w:w="1808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w w:val="98"/>
                <w:sz w:val="26"/>
                <w:szCs w:val="26"/>
              </w:rPr>
              <w:t>Уровень</w:t>
            </w:r>
            <w:r w:rsidRPr="0057451B">
              <w:rPr>
                <w:rFonts w:ascii="Times New Roman" w:eastAsia="Arial" w:hAnsi="Times New Roman" w:cs="Times New Roman"/>
                <w:w w:val="95"/>
                <w:sz w:val="26"/>
                <w:szCs w:val="26"/>
              </w:rPr>
              <w:t xml:space="preserve"> реализации</w:t>
            </w:r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1709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w w:val="97"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w w:val="97"/>
                <w:sz w:val="26"/>
                <w:szCs w:val="26"/>
              </w:rPr>
              <w:t>Руководитель</w:t>
            </w:r>
          </w:p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w w:val="97"/>
                <w:sz w:val="26"/>
                <w:szCs w:val="26"/>
              </w:rPr>
              <w:t>проекта</w:t>
            </w:r>
          </w:p>
        </w:tc>
        <w:tc>
          <w:tcPr>
            <w:tcW w:w="3088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w w:val="99"/>
                <w:sz w:val="26"/>
                <w:szCs w:val="26"/>
              </w:rPr>
              <w:t>Цель проекта</w:t>
            </w:r>
          </w:p>
        </w:tc>
        <w:tc>
          <w:tcPr>
            <w:tcW w:w="2642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w w:val="95"/>
                <w:sz w:val="26"/>
                <w:szCs w:val="26"/>
              </w:rPr>
              <w:t>Способ достижения цели</w:t>
            </w:r>
          </w:p>
        </w:tc>
        <w:tc>
          <w:tcPr>
            <w:tcW w:w="2869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w w:val="96"/>
                <w:sz w:val="26"/>
                <w:szCs w:val="26"/>
              </w:rPr>
              <w:t>Результат проекта</w:t>
            </w:r>
          </w:p>
        </w:tc>
      </w:tr>
      <w:tr w:rsidR="00351B5C" w:rsidRPr="0057451B" w:rsidTr="00B20F37">
        <w:trPr>
          <w:jc w:val="center"/>
        </w:trPr>
        <w:tc>
          <w:tcPr>
            <w:tcW w:w="15261" w:type="dxa"/>
            <w:gridSpan w:val="7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Портфель проектов № 1 «Территория здоровья» (руководитель – социальный педагог </w:t>
            </w:r>
            <w:proofErr w:type="spellStart"/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Овчарова</w:t>
            </w:r>
            <w:proofErr w:type="spellEnd"/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Н. В.)</w:t>
            </w:r>
          </w:p>
        </w:tc>
      </w:tr>
      <w:tr w:rsidR="00414D0E" w:rsidRPr="0057451B" w:rsidTr="00B20F37">
        <w:trPr>
          <w:jc w:val="center"/>
        </w:trPr>
        <w:tc>
          <w:tcPr>
            <w:tcW w:w="447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8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«Безопасная дорога»</w:t>
            </w:r>
          </w:p>
        </w:tc>
        <w:tc>
          <w:tcPr>
            <w:tcW w:w="1808" w:type="dxa"/>
            <w:vAlign w:val="bottom"/>
          </w:tcPr>
          <w:p w:rsidR="00351B5C" w:rsidRPr="0057451B" w:rsidRDefault="00351B5C" w:rsidP="00BB4B5D">
            <w:pPr>
              <w:ind w:right="7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</w:t>
            </w: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vAlign w:val="bottom"/>
          </w:tcPr>
          <w:p w:rsidR="00351B5C" w:rsidRPr="0057451B" w:rsidRDefault="00351B5C" w:rsidP="00BB4B5D">
            <w:pPr>
              <w:ind w:left="42" w:right="-115"/>
              <w:contextualSpacing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lastRenderedPageBreak/>
              <w:t>Маковлева</w:t>
            </w:r>
            <w:proofErr w:type="spellEnd"/>
            <w:r w:rsidRPr="0057451B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 xml:space="preserve"> Е.</w:t>
            </w:r>
            <w:r w:rsidR="00E7645C" w:rsidRPr="0057451B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 xml:space="preserve"> </w:t>
            </w:r>
            <w:r w:rsidRPr="0057451B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Н.</w:t>
            </w:r>
          </w:p>
          <w:p w:rsidR="00E7645C" w:rsidRPr="0057451B" w:rsidRDefault="00E7645C" w:rsidP="00BB4B5D">
            <w:pPr>
              <w:contextualSpacing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  <w:vAlign w:val="bottom"/>
          </w:tcPr>
          <w:p w:rsidR="00351B5C" w:rsidRPr="0057451B" w:rsidRDefault="00351B5C" w:rsidP="00BB4B5D">
            <w:pPr>
              <w:contextualSpacing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Создание условий для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формирования у 100%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устойчивых установок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безопасного поведения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на улицах и дорогах.</w:t>
            </w:r>
          </w:p>
          <w:p w:rsidR="00E7645C" w:rsidRPr="0057451B" w:rsidRDefault="00E7645C" w:rsidP="00BB4B5D">
            <w:pPr>
              <w:contextualSpacing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  <w:vAlign w:val="bottom"/>
          </w:tcPr>
          <w:p w:rsidR="00351B5C" w:rsidRPr="0057451B" w:rsidRDefault="00351B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Функционирование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единой педагогической системы 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lastRenderedPageBreak/>
              <w:t>профилактической работы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безопасности дорожного движения</w:t>
            </w:r>
          </w:p>
        </w:tc>
        <w:tc>
          <w:tcPr>
            <w:tcW w:w="2869" w:type="dxa"/>
            <w:vAlign w:val="bottom"/>
          </w:tcPr>
          <w:p w:rsidR="00351B5C" w:rsidRPr="0057451B" w:rsidRDefault="00351B5C" w:rsidP="00BB4B5D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lastRenderedPageBreak/>
              <w:t>Снижение /отсутствие/ количества учащихся —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участников дорожн</w:t>
            </w:r>
            <w:proofErr w:type="gramStart"/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транспортных- происшествий</w:t>
            </w: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D0E" w:rsidRPr="0057451B" w:rsidTr="00B20F37">
        <w:trPr>
          <w:jc w:val="center"/>
        </w:trPr>
        <w:tc>
          <w:tcPr>
            <w:tcW w:w="447" w:type="dxa"/>
          </w:tcPr>
          <w:p w:rsidR="00351B5C" w:rsidRPr="0057451B" w:rsidRDefault="00351B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698" w:type="dxa"/>
          </w:tcPr>
          <w:p w:rsidR="00351B5C" w:rsidRPr="0057451B" w:rsidRDefault="00A66A44" w:rsidP="00BB4B5D">
            <w:pPr>
              <w:ind w:right="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«Внедрен</w:t>
            </w:r>
            <w:r w:rsidR="00F76BDF" w:rsidRPr="005745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е комплекса ГТО как фактора развития </w:t>
            </w:r>
            <w:proofErr w:type="spellStart"/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компетентности  у участников образовательных отношений</w:t>
            </w:r>
          </w:p>
          <w:p w:rsidR="00E7645C" w:rsidRPr="0057451B" w:rsidRDefault="00E7645C" w:rsidP="00BB4B5D">
            <w:pPr>
              <w:ind w:right="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351B5C" w:rsidRPr="0057451B" w:rsidRDefault="00A66A44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ind w:right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351B5C" w:rsidRPr="0057451B" w:rsidRDefault="00A66A44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Лунев А. И.</w:t>
            </w: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351B5C" w:rsidRPr="0057451B" w:rsidRDefault="00A66A44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Приобщение 75% участников образовательных отношений к подготовке, участию в сдаче норм комплекса ГТО</w:t>
            </w: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  <w:vAlign w:val="bottom"/>
          </w:tcPr>
          <w:p w:rsidR="00351B5C" w:rsidRPr="0057451B" w:rsidRDefault="00A66A44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по пропаганде здорового образа жизни, разработка комплекса мероприятий по увеличению числа участников всероссийского комплекса ГТО</w:t>
            </w:r>
          </w:p>
          <w:p w:rsidR="00C43F6C" w:rsidRPr="0057451B" w:rsidRDefault="00C43F6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</w:tcPr>
          <w:p w:rsidR="00351B5C" w:rsidRPr="0057451B" w:rsidRDefault="00A66A44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Увеличение до 100% количества учащихся, 100% педагогов и 50% родителей, принимающих участие в сдаче норм ГТО</w:t>
            </w: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D0E" w:rsidRPr="0057451B" w:rsidTr="00B20F37">
        <w:trPr>
          <w:jc w:val="center"/>
        </w:trPr>
        <w:tc>
          <w:tcPr>
            <w:tcW w:w="447" w:type="dxa"/>
          </w:tcPr>
          <w:p w:rsidR="00F76BDF" w:rsidRPr="0057451B" w:rsidRDefault="00F76BDF" w:rsidP="00C43F6C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8" w:type="dxa"/>
          </w:tcPr>
          <w:p w:rsidR="00F76BDF" w:rsidRPr="0057451B" w:rsidRDefault="00F76BDF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«Правильное питание - залог здоровья»</w:t>
            </w: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F76BDF" w:rsidRPr="0057451B" w:rsidRDefault="00F76BDF" w:rsidP="00C43F6C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</w:t>
            </w:r>
          </w:p>
        </w:tc>
        <w:tc>
          <w:tcPr>
            <w:tcW w:w="1709" w:type="dxa"/>
          </w:tcPr>
          <w:p w:rsidR="00F76BDF" w:rsidRPr="0057451B" w:rsidRDefault="00F76BDF" w:rsidP="00C43F6C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Овчарова</w:t>
            </w:r>
            <w:proofErr w:type="spellEnd"/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Н. В.</w:t>
            </w:r>
          </w:p>
        </w:tc>
        <w:tc>
          <w:tcPr>
            <w:tcW w:w="3088" w:type="dxa"/>
          </w:tcPr>
          <w:p w:rsidR="00F76BDF" w:rsidRPr="0057451B" w:rsidRDefault="00F76BDF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Сохранение 100% охвата горячим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питанием </w:t>
            </w:r>
            <w:proofErr w:type="gramStart"/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01.09.2020 года.</w:t>
            </w: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</w:tcPr>
          <w:p w:rsidR="00F76BDF" w:rsidRPr="0057451B" w:rsidRDefault="00F76BDF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комплекса мероприятий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внедрению концепции правильного и рационального питания.</w:t>
            </w:r>
          </w:p>
        </w:tc>
        <w:tc>
          <w:tcPr>
            <w:tcW w:w="2869" w:type="dxa"/>
          </w:tcPr>
          <w:p w:rsidR="00E7645C" w:rsidRPr="0057451B" w:rsidRDefault="00F76BDF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концепции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рационального питания</w:t>
            </w:r>
            <w:proofErr w:type="gramStart"/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В</w:t>
            </w:r>
            <w:proofErr w:type="gramEnd"/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школе, позволяющей сохранить100% охват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горячим питанием обучающихся</w:t>
            </w:r>
          </w:p>
        </w:tc>
      </w:tr>
      <w:tr w:rsidR="00414D0E" w:rsidRPr="0057451B" w:rsidTr="00B20F37">
        <w:trPr>
          <w:trHeight w:val="2143"/>
          <w:jc w:val="center"/>
        </w:trPr>
        <w:tc>
          <w:tcPr>
            <w:tcW w:w="447" w:type="dxa"/>
          </w:tcPr>
          <w:p w:rsidR="00E61164" w:rsidRPr="0057451B" w:rsidRDefault="00E61164" w:rsidP="00C43F6C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E61164" w:rsidRPr="0057451B" w:rsidRDefault="00E61164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«Создание </w:t>
            </w:r>
            <w:proofErr w:type="spellStart"/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здровьесберегающей</w:t>
            </w:r>
            <w:proofErr w:type="spellEnd"/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среды психологического здоровья педагогов»</w:t>
            </w: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61164" w:rsidRPr="0057451B" w:rsidRDefault="00E61164" w:rsidP="00C43F6C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Школьный</w:t>
            </w:r>
          </w:p>
        </w:tc>
        <w:tc>
          <w:tcPr>
            <w:tcW w:w="1709" w:type="dxa"/>
          </w:tcPr>
          <w:p w:rsidR="00E61164" w:rsidRPr="0057451B" w:rsidRDefault="00E61164" w:rsidP="00C43F6C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Овчарова</w:t>
            </w:r>
            <w:proofErr w:type="spellEnd"/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Н. В.</w:t>
            </w:r>
          </w:p>
        </w:tc>
        <w:tc>
          <w:tcPr>
            <w:tcW w:w="3088" w:type="dxa"/>
          </w:tcPr>
          <w:p w:rsidR="00E61164" w:rsidRPr="0057451B" w:rsidRDefault="00E61164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 100% </w:t>
            </w:r>
            <w:proofErr w:type="spellStart"/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педагого</w:t>
            </w:r>
            <w:proofErr w:type="spellEnd"/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 школы </w:t>
            </w:r>
            <w:proofErr w:type="spellStart"/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психо</w:t>
            </w:r>
            <w:proofErr w:type="spellEnd"/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-эмоциональной устойчивости к стрессам</w:t>
            </w:r>
          </w:p>
          <w:p w:rsidR="00E7645C" w:rsidRPr="0057451B" w:rsidRDefault="00E7645C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</w:tcPr>
          <w:p w:rsidR="00E61164" w:rsidRPr="0057451B" w:rsidRDefault="00E61164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комплекса упражнений по профилактике «педагогического выгорания»</w:t>
            </w:r>
          </w:p>
        </w:tc>
        <w:tc>
          <w:tcPr>
            <w:tcW w:w="2869" w:type="dxa"/>
          </w:tcPr>
          <w:p w:rsidR="00E61164" w:rsidRPr="0057451B" w:rsidRDefault="00E61164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100% педагогов школы имеют положительные стабильные показатели психического здоровья</w:t>
            </w:r>
          </w:p>
        </w:tc>
      </w:tr>
      <w:tr w:rsidR="00E61164" w:rsidRPr="0057451B" w:rsidTr="00B20F37">
        <w:trPr>
          <w:jc w:val="center"/>
        </w:trPr>
        <w:tc>
          <w:tcPr>
            <w:tcW w:w="15261" w:type="dxa"/>
            <w:gridSpan w:val="7"/>
          </w:tcPr>
          <w:p w:rsidR="00E61164" w:rsidRPr="0057451B" w:rsidRDefault="00E61164" w:rsidP="00BB4B5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Портфель проектов № 2 «Качественный результат» (руководитель - заместитель директора  Духанина Г. П.)</w:t>
            </w:r>
          </w:p>
        </w:tc>
      </w:tr>
      <w:tr w:rsidR="00414D0E" w:rsidRPr="0057451B" w:rsidTr="00B20F37">
        <w:trPr>
          <w:jc w:val="center"/>
        </w:trPr>
        <w:tc>
          <w:tcPr>
            <w:tcW w:w="447" w:type="dxa"/>
          </w:tcPr>
          <w:p w:rsidR="00E61164" w:rsidRPr="0057451B" w:rsidRDefault="00E61164" w:rsidP="00C43F6C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8" w:type="dxa"/>
          </w:tcPr>
          <w:p w:rsidR="00E61164" w:rsidRPr="0057451B" w:rsidRDefault="00E61164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«Сдай ОГЭ 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успешно!»</w:t>
            </w: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61164" w:rsidRPr="0057451B" w:rsidRDefault="00E61164" w:rsidP="00C43F6C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Школьный</w:t>
            </w:r>
          </w:p>
        </w:tc>
        <w:tc>
          <w:tcPr>
            <w:tcW w:w="1709" w:type="dxa"/>
          </w:tcPr>
          <w:p w:rsidR="00E61164" w:rsidRPr="0057451B" w:rsidRDefault="00E61164" w:rsidP="00C43F6C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>Овчарова</w:t>
            </w:r>
            <w:proofErr w:type="spellEnd"/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 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В.</w:t>
            </w:r>
          </w:p>
        </w:tc>
        <w:tc>
          <w:tcPr>
            <w:tcW w:w="3088" w:type="dxa"/>
          </w:tcPr>
          <w:p w:rsidR="00E7645C" w:rsidRPr="0057451B" w:rsidRDefault="00E61164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эффективной и качественной подготовки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учащихся 9 классов к государственной итоговой аттестации по математике, повышение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качества подготовки выпускников школы.</w:t>
            </w:r>
          </w:p>
        </w:tc>
        <w:tc>
          <w:tcPr>
            <w:tcW w:w="2642" w:type="dxa"/>
          </w:tcPr>
          <w:p w:rsidR="00E61164" w:rsidRPr="0057451B" w:rsidRDefault="00E61164" w:rsidP="00C43F6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Создание системы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lastRenderedPageBreak/>
              <w:t>методического и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информационного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сопровождения государственной итоговой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аттестации выпускников 9 классов.</w:t>
            </w:r>
          </w:p>
          <w:p w:rsidR="00E7645C" w:rsidRPr="0057451B" w:rsidRDefault="00E7645C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</w:tcPr>
          <w:p w:rsidR="00E61164" w:rsidRPr="0057451B" w:rsidRDefault="00E61164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lastRenderedPageBreak/>
              <w:t>Повышение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результативности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учебной работы</w:t>
            </w:r>
            <w:r w:rsidRPr="005745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учащихся</w:t>
            </w:r>
            <w:r w:rsidRPr="0057451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образовательной организации, способствующей 100% сдаче ОГЭ по математике учащимися школы.</w:t>
            </w:r>
          </w:p>
        </w:tc>
      </w:tr>
      <w:tr w:rsidR="0040628E" w:rsidRPr="0057451B" w:rsidTr="00B20F37">
        <w:trPr>
          <w:trHeight w:val="2822"/>
          <w:jc w:val="center"/>
        </w:trPr>
        <w:tc>
          <w:tcPr>
            <w:tcW w:w="447" w:type="dxa"/>
          </w:tcPr>
          <w:p w:rsidR="00E61164" w:rsidRPr="0057451B" w:rsidRDefault="0040628E" w:rsidP="00C43F6C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698" w:type="dxa"/>
          </w:tcPr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«Создание системы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опосредованного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позитивного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информационного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воздействия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</w:t>
            </w:r>
            <w:proofErr w:type="gramEnd"/>
          </w:p>
          <w:p w:rsidR="00E61164" w:rsidRPr="0057451B" w:rsidRDefault="0040628E" w:rsidP="00C43F6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обучающихся»</w:t>
            </w:r>
          </w:p>
          <w:p w:rsidR="00E7645C" w:rsidRPr="0057451B" w:rsidRDefault="00E7645C" w:rsidP="00C43F6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61164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Школьный </w:t>
            </w:r>
          </w:p>
        </w:tc>
        <w:tc>
          <w:tcPr>
            <w:tcW w:w="1709" w:type="dxa"/>
          </w:tcPr>
          <w:p w:rsidR="0040628E" w:rsidRPr="0057451B" w:rsidRDefault="0040628E" w:rsidP="00C43F6C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Симакова Н. П.</w:t>
            </w:r>
          </w:p>
          <w:p w:rsidR="00E7645C" w:rsidRPr="0057451B" w:rsidRDefault="00E7645C" w:rsidP="00C43F6C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E7645C" w:rsidRPr="0057451B" w:rsidRDefault="00E7645C" w:rsidP="00C43F6C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8" w:type="dxa"/>
          </w:tcPr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Вовлечение 50%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 2-11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классов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исследовательскую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деятельность</w:t>
            </w:r>
          </w:p>
          <w:p w:rsidR="00E7645C" w:rsidRPr="0057451B" w:rsidRDefault="00E7645C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61164" w:rsidRPr="0057451B" w:rsidRDefault="00E61164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</w:tcPr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Создание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тематических</w:t>
            </w:r>
            <w:proofErr w:type="gramEnd"/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групп для развития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исследовательских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навыков учащихся,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культуры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речевого</w:t>
            </w:r>
            <w:proofErr w:type="gramEnd"/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поведения,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общеучебных</w:t>
            </w:r>
            <w:proofErr w:type="spellEnd"/>
          </w:p>
          <w:p w:rsidR="00E61164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умений</w:t>
            </w:r>
          </w:p>
        </w:tc>
        <w:tc>
          <w:tcPr>
            <w:tcW w:w="2869" w:type="dxa"/>
          </w:tcPr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Результативное участие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 в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исследовательских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конкурсах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,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конференциях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, иных</w:t>
            </w:r>
          </w:p>
          <w:p w:rsidR="0040628E" w:rsidRPr="0057451B" w:rsidRDefault="0040628E" w:rsidP="00C43F6C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мероприятиях</w:t>
            </w:r>
            <w:proofErr w:type="gramEnd"/>
          </w:p>
          <w:p w:rsidR="00E7645C" w:rsidRPr="0057451B" w:rsidRDefault="0040628E" w:rsidP="00C43F6C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интеллектуальной направленности</w:t>
            </w:r>
          </w:p>
        </w:tc>
      </w:tr>
      <w:tr w:rsidR="00414D0E" w:rsidRPr="0057451B" w:rsidTr="00B20F37">
        <w:trPr>
          <w:trHeight w:val="3855"/>
          <w:jc w:val="center"/>
        </w:trPr>
        <w:tc>
          <w:tcPr>
            <w:tcW w:w="447" w:type="dxa"/>
          </w:tcPr>
          <w:p w:rsidR="0040628E" w:rsidRPr="0057451B" w:rsidRDefault="0040628E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8" w:type="dxa"/>
            <w:vAlign w:val="bottom"/>
          </w:tcPr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«Зажигаем звезды» </w:t>
            </w: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28E" w:rsidRPr="0057451B" w:rsidRDefault="004062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Школьный</w:t>
            </w:r>
          </w:p>
        </w:tc>
        <w:tc>
          <w:tcPr>
            <w:tcW w:w="1709" w:type="dxa"/>
          </w:tcPr>
          <w:p w:rsidR="0040628E" w:rsidRPr="0057451B" w:rsidRDefault="0040628E" w:rsidP="00BB4B5D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Духанина Г. П.</w:t>
            </w:r>
          </w:p>
        </w:tc>
        <w:tc>
          <w:tcPr>
            <w:tcW w:w="3088" w:type="dxa"/>
            <w:vAlign w:val="bottom"/>
          </w:tcPr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Формирование системы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раннего выявления и работы с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одаренными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высокомотивированными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детьми через создание условий для выявления,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поддержки и развития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одаренных детей, их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самореализации,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профессионального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самоопределения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</w:t>
            </w:r>
            <w:proofErr w:type="gramEnd"/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соответствии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</w:p>
          <w:p w:rsidR="0040628E" w:rsidRPr="0057451B" w:rsidRDefault="004062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способностями</w:t>
            </w:r>
          </w:p>
        </w:tc>
        <w:tc>
          <w:tcPr>
            <w:tcW w:w="2642" w:type="dxa"/>
            <w:vAlign w:val="bottom"/>
          </w:tcPr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Участие школьников во</w:t>
            </w:r>
            <w:r w:rsidR="00E7645C"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Всероссийской олимпиаде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школьников, предметных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олимпиадах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конференциях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творческих конкурсов,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научно –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исследовательской</w:t>
            </w:r>
          </w:p>
          <w:p w:rsidR="0040628E" w:rsidRPr="0057451B" w:rsidRDefault="004062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деятельности</w:t>
            </w: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69" w:type="dxa"/>
            <w:vAlign w:val="bottom"/>
          </w:tcPr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Увеличение до 60%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числа школьников, активно занимающихся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творческой,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интеллектуальной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деятельностью,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совершенствование</w:t>
            </w: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системы работы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одаренными детьми</w:t>
            </w: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0628E" w:rsidRPr="0057451B" w:rsidRDefault="0040628E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40628E" w:rsidRPr="0057451B" w:rsidTr="00B20F37">
        <w:trPr>
          <w:trHeight w:val="914"/>
          <w:jc w:val="center"/>
        </w:trPr>
        <w:tc>
          <w:tcPr>
            <w:tcW w:w="447" w:type="dxa"/>
          </w:tcPr>
          <w:p w:rsidR="0040628E" w:rsidRPr="0057451B" w:rsidRDefault="00E7645C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E7645C" w:rsidRPr="0057451B" w:rsidRDefault="004062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«Бережливое </w:t>
            </w:r>
          </w:p>
          <w:p w:rsidR="0040628E" w:rsidRPr="0057451B" w:rsidRDefault="004062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управление»</w:t>
            </w: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40628E" w:rsidRPr="0057451B" w:rsidRDefault="004062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</w:t>
            </w:r>
          </w:p>
        </w:tc>
        <w:tc>
          <w:tcPr>
            <w:tcW w:w="1709" w:type="dxa"/>
          </w:tcPr>
          <w:p w:rsidR="0040628E" w:rsidRPr="0057451B" w:rsidRDefault="0040628E" w:rsidP="00BB4B5D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Гудникова</w:t>
            </w:r>
            <w:proofErr w:type="spellEnd"/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О. А.</w:t>
            </w:r>
          </w:p>
        </w:tc>
        <w:tc>
          <w:tcPr>
            <w:tcW w:w="3088" w:type="dxa"/>
          </w:tcPr>
          <w:p w:rsidR="0040628E" w:rsidRPr="0057451B" w:rsidRDefault="0040628E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Повышение культуры труда.</w:t>
            </w:r>
          </w:p>
          <w:p w:rsidR="00E7645C" w:rsidRPr="0057451B" w:rsidRDefault="00E7645C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</w:p>
          <w:p w:rsidR="00E7645C" w:rsidRPr="0057451B" w:rsidRDefault="00E7645C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</w:p>
          <w:p w:rsidR="00E7645C" w:rsidRPr="0057451B" w:rsidRDefault="00E7645C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</w:p>
          <w:p w:rsidR="00E7645C" w:rsidRPr="0057451B" w:rsidRDefault="00E7645C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</w:p>
          <w:p w:rsidR="00E7645C" w:rsidRPr="0057451B" w:rsidRDefault="00E7645C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</w:p>
          <w:p w:rsidR="00E7645C" w:rsidRPr="0057451B" w:rsidRDefault="00E7645C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</w:p>
          <w:p w:rsidR="00E7645C" w:rsidRPr="0057451B" w:rsidRDefault="00E7645C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0628E" w:rsidRPr="0057451B" w:rsidRDefault="0040628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0628E" w:rsidRPr="0057451B" w:rsidRDefault="004062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</w:tcPr>
          <w:p w:rsidR="0040628E" w:rsidRPr="0057451B" w:rsidRDefault="0040628E" w:rsidP="00BB4B5D">
            <w:pPr>
              <w:pStyle w:val="TableParagraph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lastRenderedPageBreak/>
              <w:t>Использование доски задач.</w:t>
            </w:r>
          </w:p>
          <w:p w:rsidR="0040628E" w:rsidRPr="0057451B" w:rsidRDefault="0040628E" w:rsidP="00BB4B5D">
            <w:pPr>
              <w:pStyle w:val="TableParagraph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Внедрение  эффективного метода</w:t>
            </w:r>
            <w:r w:rsidR="00E7645C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lastRenderedPageBreak/>
              <w:t>организации рабочих мест  по системе 5S (соблюдение порядка, содержание в чистоте, стандартизация</w:t>
            </w:r>
            <w:r w:rsidR="00811EBC" w:rsidRPr="0057451B">
              <w:rPr>
                <w:sz w:val="26"/>
                <w:szCs w:val="26"/>
                <w:lang w:val="ru-RU"/>
              </w:rPr>
              <w:t>, сортировка)</w:t>
            </w:r>
          </w:p>
          <w:p w:rsidR="0040628E" w:rsidRPr="0057451B" w:rsidRDefault="004062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Картирование  документооборота.</w:t>
            </w:r>
          </w:p>
        </w:tc>
        <w:tc>
          <w:tcPr>
            <w:tcW w:w="2869" w:type="dxa"/>
          </w:tcPr>
          <w:p w:rsidR="00414D0E" w:rsidRPr="0057451B" w:rsidRDefault="00414D0E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lastRenderedPageBreak/>
              <w:t>Повышение управляемости  рабочей зоны.</w:t>
            </w:r>
          </w:p>
          <w:p w:rsidR="00414D0E" w:rsidRPr="0057451B" w:rsidRDefault="00414D0E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 xml:space="preserve">Повышение </w:t>
            </w:r>
            <w:r w:rsidRPr="0057451B">
              <w:rPr>
                <w:sz w:val="26"/>
                <w:szCs w:val="26"/>
                <w:lang w:val="ru-RU"/>
              </w:rPr>
              <w:lastRenderedPageBreak/>
              <w:t>производительности труда.</w:t>
            </w:r>
          </w:p>
          <w:p w:rsidR="00414D0E" w:rsidRPr="0057451B" w:rsidRDefault="00414D0E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Сохранение  и экономия рабочего времени.</w:t>
            </w:r>
          </w:p>
          <w:p w:rsidR="00E7645C" w:rsidRPr="0057451B" w:rsidRDefault="00E7645C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</w:p>
          <w:p w:rsidR="00E7645C" w:rsidRPr="0057451B" w:rsidRDefault="00E7645C" w:rsidP="00BB4B5D">
            <w:pPr>
              <w:pStyle w:val="TableParagraph"/>
              <w:ind w:left="132" w:right="111"/>
              <w:contextualSpacing/>
              <w:rPr>
                <w:sz w:val="26"/>
                <w:szCs w:val="26"/>
                <w:lang w:val="ru-RU"/>
              </w:rPr>
            </w:pPr>
          </w:p>
          <w:p w:rsidR="0040628E" w:rsidRPr="0057451B" w:rsidRDefault="0040628E" w:rsidP="00BB4B5D">
            <w:pPr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628E" w:rsidRPr="0057451B" w:rsidTr="00B20F37">
        <w:trPr>
          <w:trHeight w:val="134"/>
          <w:jc w:val="center"/>
        </w:trPr>
        <w:tc>
          <w:tcPr>
            <w:tcW w:w="447" w:type="dxa"/>
          </w:tcPr>
          <w:p w:rsidR="0040628E" w:rsidRPr="0057451B" w:rsidRDefault="0040628E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4" w:type="dxa"/>
            <w:gridSpan w:val="6"/>
            <w:vAlign w:val="bottom"/>
          </w:tcPr>
          <w:p w:rsidR="0040628E" w:rsidRPr="0057451B" w:rsidRDefault="0040628E" w:rsidP="00BB4B5D">
            <w:pPr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Портфель проектов № 3 «Вектор успеха» (руководитель – старшая вожатая Симакова Н. П.)</w:t>
            </w:r>
          </w:p>
        </w:tc>
      </w:tr>
      <w:tr w:rsidR="00414D0E" w:rsidRPr="0057451B" w:rsidTr="00B20F37">
        <w:trPr>
          <w:trHeight w:val="150"/>
          <w:jc w:val="center"/>
        </w:trPr>
        <w:tc>
          <w:tcPr>
            <w:tcW w:w="447" w:type="dxa"/>
          </w:tcPr>
          <w:p w:rsidR="0040628E" w:rsidRPr="0057451B" w:rsidRDefault="00414D0E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8" w:type="dxa"/>
            <w:vAlign w:val="bottom"/>
          </w:tcPr>
          <w:p w:rsidR="0040628E" w:rsidRPr="0057451B" w:rsidRDefault="00414D0E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«Галерея выпускников»</w:t>
            </w: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28E" w:rsidRPr="0057451B" w:rsidRDefault="00414D0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Школьный</w:t>
            </w:r>
          </w:p>
        </w:tc>
        <w:tc>
          <w:tcPr>
            <w:tcW w:w="1709" w:type="dxa"/>
          </w:tcPr>
          <w:p w:rsidR="0040628E" w:rsidRPr="0057451B" w:rsidRDefault="00414D0E" w:rsidP="00BB4B5D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Симакова Н. П.</w:t>
            </w:r>
          </w:p>
        </w:tc>
        <w:tc>
          <w:tcPr>
            <w:tcW w:w="3088" w:type="dxa"/>
            <w:vAlign w:val="bottom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Создание имиджа школы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как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конкурентоспособной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образовательной</w:t>
            </w:r>
          </w:p>
          <w:p w:rsidR="0040628E" w:rsidRPr="0057451B" w:rsidRDefault="00414D0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организации</w:t>
            </w: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Align w:val="bottom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Оформление стенда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(альбома), содержащего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информацию о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выпускниках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школы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разных лет, добившихся</w:t>
            </w:r>
          </w:p>
          <w:p w:rsidR="00E7645C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успехов в разных сферах</w:t>
            </w:r>
            <w:r w:rsidR="00E7645C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деятельности</w:t>
            </w:r>
          </w:p>
        </w:tc>
        <w:tc>
          <w:tcPr>
            <w:tcW w:w="2869" w:type="dxa"/>
            <w:vAlign w:val="bottom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Улучшение показателей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образовательной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организации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муниципальном</w:t>
            </w:r>
          </w:p>
          <w:p w:rsidR="0040628E" w:rsidRPr="0057451B" w:rsidRDefault="00414D0E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рейтинговании</w:t>
            </w:r>
            <w:proofErr w:type="spellEnd"/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414D0E" w:rsidRPr="0057451B" w:rsidTr="00B20F37">
        <w:trPr>
          <w:trHeight w:val="149"/>
          <w:jc w:val="center"/>
        </w:trPr>
        <w:tc>
          <w:tcPr>
            <w:tcW w:w="447" w:type="dxa"/>
          </w:tcPr>
          <w:p w:rsidR="0040628E" w:rsidRPr="0057451B" w:rsidRDefault="00414D0E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8" w:type="dxa"/>
          </w:tcPr>
          <w:p w:rsidR="0040628E" w:rsidRPr="0057451B" w:rsidRDefault="00414D0E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«Лидер»</w:t>
            </w: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28E" w:rsidRPr="0057451B" w:rsidRDefault="00414D0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Школьный</w:t>
            </w:r>
          </w:p>
        </w:tc>
        <w:tc>
          <w:tcPr>
            <w:tcW w:w="1709" w:type="dxa"/>
          </w:tcPr>
          <w:p w:rsidR="0040628E" w:rsidRPr="0057451B" w:rsidRDefault="00414D0E" w:rsidP="00BB4B5D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Симакова Н. П.</w:t>
            </w:r>
          </w:p>
        </w:tc>
        <w:tc>
          <w:tcPr>
            <w:tcW w:w="3088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Формирование у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 активной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жизненной позиции,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лидерских качеств,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коммуникативных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умений и навыков,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навыков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самоорганизации,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проектирования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собственной</w:t>
            </w:r>
          </w:p>
          <w:p w:rsidR="00E7645C" w:rsidRPr="0057451B" w:rsidRDefault="00414D0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деятельности</w:t>
            </w:r>
          </w:p>
        </w:tc>
        <w:tc>
          <w:tcPr>
            <w:tcW w:w="2642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Разработка и реализация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цикла мероприятий,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основанных на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квест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-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технологии,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способствующих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выявлению и развитию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лидерских качеств у</w:t>
            </w:r>
          </w:p>
          <w:p w:rsidR="00E7645C" w:rsidRPr="0057451B" w:rsidRDefault="00414D0E" w:rsidP="00BB4B5D">
            <w:pPr>
              <w:ind w:right="10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</w:t>
            </w:r>
          </w:p>
        </w:tc>
        <w:tc>
          <w:tcPr>
            <w:tcW w:w="2869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 100% обучающихся с</w:t>
            </w:r>
            <w:r w:rsidR="00E7645C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активной жизненной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позиции на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высоком</w:t>
            </w:r>
            <w:proofErr w:type="gramEnd"/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уровне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развиты</w:t>
            </w:r>
            <w:proofErr w:type="gramEnd"/>
          </w:p>
          <w:p w:rsidR="0040628E" w:rsidRPr="0057451B" w:rsidRDefault="00414D0E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лидерские качества</w:t>
            </w: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414D0E" w:rsidRPr="0057451B" w:rsidTr="00B20F37">
        <w:trPr>
          <w:trHeight w:val="90"/>
          <w:jc w:val="center"/>
        </w:trPr>
        <w:tc>
          <w:tcPr>
            <w:tcW w:w="447" w:type="dxa"/>
          </w:tcPr>
          <w:p w:rsidR="0040628E" w:rsidRPr="0057451B" w:rsidRDefault="00414D0E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8" w:type="dxa"/>
          </w:tcPr>
          <w:p w:rsidR="0040628E" w:rsidRPr="0057451B" w:rsidRDefault="00414D0E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«Мой выбор»</w:t>
            </w: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28E" w:rsidRPr="0057451B" w:rsidRDefault="0040628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9" w:type="dxa"/>
          </w:tcPr>
          <w:p w:rsidR="0040628E" w:rsidRPr="0057451B" w:rsidRDefault="0040628E" w:rsidP="00BB4B5D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Охватить различными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формами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работы 100%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 9, 11</w:t>
            </w:r>
          </w:p>
          <w:p w:rsidR="00E7645C" w:rsidRPr="0057451B" w:rsidRDefault="00414D0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классов</w:t>
            </w:r>
          </w:p>
        </w:tc>
        <w:tc>
          <w:tcPr>
            <w:tcW w:w="2642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Разработка и реализация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программы</w:t>
            </w:r>
          </w:p>
          <w:p w:rsidR="0040628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работы «Мой выбор»</w:t>
            </w:r>
          </w:p>
        </w:tc>
        <w:tc>
          <w:tcPr>
            <w:tcW w:w="2869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Для 100% обучающихся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9, 11 классов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определены</w:t>
            </w:r>
            <w:proofErr w:type="gramEnd"/>
          </w:p>
          <w:p w:rsidR="00E7645C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приоритетные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направления при выборе</w:t>
            </w:r>
            <w:r w:rsidR="00E7645C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профессии</w:t>
            </w:r>
          </w:p>
        </w:tc>
      </w:tr>
      <w:tr w:rsidR="00414D0E" w:rsidRPr="0057451B" w:rsidTr="00B20F37">
        <w:trPr>
          <w:trHeight w:val="180"/>
          <w:jc w:val="center"/>
        </w:trPr>
        <w:tc>
          <w:tcPr>
            <w:tcW w:w="447" w:type="dxa"/>
          </w:tcPr>
          <w:p w:rsidR="00414D0E" w:rsidRPr="0057451B" w:rsidRDefault="00414D0E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4" w:type="dxa"/>
            <w:gridSpan w:val="6"/>
            <w:vAlign w:val="bottom"/>
          </w:tcPr>
          <w:p w:rsidR="00414D0E" w:rsidRPr="0057451B" w:rsidRDefault="00414D0E" w:rsidP="00BB4B5D">
            <w:pPr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="Arial" w:hAnsi="Times New Roman" w:cs="Times New Roman"/>
                <w:b/>
                <w:w w:val="98"/>
                <w:sz w:val="26"/>
                <w:szCs w:val="26"/>
              </w:rPr>
              <w:t>Портфель проектов № 4 «Учитель - учителю» (руководитель – заместитель директора Духанина Г. П.)</w:t>
            </w:r>
          </w:p>
        </w:tc>
      </w:tr>
      <w:tr w:rsidR="00414D0E" w:rsidRPr="0057451B" w:rsidTr="00B20F37">
        <w:trPr>
          <w:trHeight w:val="105"/>
          <w:jc w:val="center"/>
        </w:trPr>
        <w:tc>
          <w:tcPr>
            <w:tcW w:w="447" w:type="dxa"/>
          </w:tcPr>
          <w:p w:rsidR="00414D0E" w:rsidRPr="0057451B" w:rsidRDefault="00414D0E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8" w:type="dxa"/>
          </w:tcPr>
          <w:p w:rsidR="00414D0E" w:rsidRPr="0057451B" w:rsidRDefault="00414D0E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«Каждому учителю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–с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айт!»</w:t>
            </w: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14D0E" w:rsidRPr="0057451B" w:rsidRDefault="00414D0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Школьный</w:t>
            </w:r>
          </w:p>
        </w:tc>
        <w:tc>
          <w:tcPr>
            <w:tcW w:w="1709" w:type="dxa"/>
          </w:tcPr>
          <w:p w:rsidR="00414D0E" w:rsidRPr="0057451B" w:rsidRDefault="00414D0E" w:rsidP="00BB4B5D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Овчарова</w:t>
            </w:r>
            <w:proofErr w:type="spellEnd"/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Л. В.</w:t>
            </w:r>
          </w:p>
        </w:tc>
        <w:tc>
          <w:tcPr>
            <w:tcW w:w="3088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Формирование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</w:t>
            </w:r>
            <w:proofErr w:type="gramEnd"/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высоком уровне у70%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9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класса навыков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самообразования и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самоконтроля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при</w:t>
            </w:r>
            <w:proofErr w:type="gramEnd"/>
          </w:p>
          <w:p w:rsidR="00414D0E" w:rsidRPr="0057451B" w:rsidRDefault="00414D0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подготовке к ГИА</w:t>
            </w: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Создание и внедрение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образовательную деятельность педагогов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дистанционных методик</w:t>
            </w:r>
            <w:r w:rsidR="00E7645C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обучения</w:t>
            </w:r>
          </w:p>
          <w:p w:rsidR="00E7645C" w:rsidRPr="0057451B" w:rsidRDefault="00E7645C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69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 менее 70%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9 класса при подготовке к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ГИА активно используют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методические материалы,</w:t>
            </w:r>
          </w:p>
          <w:p w:rsidR="00E7645C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размещенные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на сайтах</w:t>
            </w:r>
            <w:r w:rsidR="00E7645C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педагогов</w:t>
            </w:r>
          </w:p>
        </w:tc>
      </w:tr>
      <w:tr w:rsidR="00414D0E" w:rsidRPr="0057451B" w:rsidTr="00B20F37">
        <w:trPr>
          <w:trHeight w:val="2794"/>
          <w:jc w:val="center"/>
        </w:trPr>
        <w:tc>
          <w:tcPr>
            <w:tcW w:w="447" w:type="dxa"/>
          </w:tcPr>
          <w:p w:rsidR="00414D0E" w:rsidRPr="0057451B" w:rsidRDefault="00414D0E" w:rsidP="00BB4B5D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8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Самообразование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педагогов в формате</w:t>
            </w:r>
          </w:p>
          <w:p w:rsidR="00414D0E" w:rsidRPr="0057451B" w:rsidRDefault="00414D0E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коучинга</w:t>
            </w:r>
            <w:proofErr w:type="spellEnd"/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14D0E" w:rsidRPr="0057451B" w:rsidRDefault="00414D0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Школьный </w:t>
            </w:r>
          </w:p>
        </w:tc>
        <w:tc>
          <w:tcPr>
            <w:tcW w:w="1709" w:type="dxa"/>
          </w:tcPr>
          <w:p w:rsidR="00414D0E" w:rsidRPr="0057451B" w:rsidRDefault="00EE019E" w:rsidP="00BB4B5D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7451B">
              <w:rPr>
                <w:rFonts w:ascii="Times New Roman" w:eastAsia="Arial" w:hAnsi="Times New Roman" w:cs="Times New Roman"/>
                <w:sz w:val="26"/>
                <w:szCs w:val="26"/>
              </w:rPr>
              <w:t>Духанина Г. П.</w:t>
            </w:r>
          </w:p>
        </w:tc>
        <w:tc>
          <w:tcPr>
            <w:tcW w:w="3088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Совершенствование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системы методической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поддержки работы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педагогов по темам</w:t>
            </w:r>
          </w:p>
          <w:p w:rsidR="00414D0E" w:rsidRPr="0057451B" w:rsidRDefault="00414D0E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самообразования</w:t>
            </w: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Внедрение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коучинга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в</w:t>
            </w:r>
            <w:r w:rsidR="00E7645C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систему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методического</w:t>
            </w:r>
            <w:proofErr w:type="gramEnd"/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сопровождения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самообразования</w:t>
            </w:r>
          </w:p>
          <w:p w:rsidR="00414D0E" w:rsidRPr="0057451B" w:rsidRDefault="00414D0E" w:rsidP="00BB4B5D">
            <w:pPr>
              <w:ind w:right="10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педагогов</w:t>
            </w:r>
          </w:p>
          <w:p w:rsidR="00E7645C" w:rsidRPr="0057451B" w:rsidRDefault="00E7645C" w:rsidP="00BB4B5D">
            <w:pPr>
              <w:ind w:right="10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ind w:right="10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E7645C" w:rsidRPr="0057451B" w:rsidRDefault="00E7645C" w:rsidP="00BB4B5D">
            <w:pPr>
              <w:ind w:right="10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69" w:type="dxa"/>
          </w:tcPr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 менее 50% педагогов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школы обобщать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актуальный</w:t>
            </w:r>
          </w:p>
          <w:p w:rsidR="00414D0E" w:rsidRPr="0057451B" w:rsidRDefault="00414D0E" w:rsidP="00BB4B5D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педагогический опыт на</w:t>
            </w:r>
            <w:r w:rsidR="00E7645C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уровне школы, не менее</w:t>
            </w:r>
            <w:r w:rsidR="00E7645C"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30% -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муниципальном</w:t>
            </w:r>
          </w:p>
          <w:p w:rsidR="00E7645C" w:rsidRPr="0057451B" w:rsidRDefault="00414D0E" w:rsidP="00BB4B5D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уровне</w:t>
            </w:r>
            <w:proofErr w:type="gramEnd"/>
          </w:p>
        </w:tc>
      </w:tr>
    </w:tbl>
    <w:tbl>
      <w:tblPr>
        <w:tblW w:w="1545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760"/>
        <w:gridCol w:w="1776"/>
        <w:gridCol w:w="1701"/>
        <w:gridCol w:w="3064"/>
        <w:gridCol w:w="2812"/>
        <w:gridCol w:w="2771"/>
      </w:tblGrid>
      <w:tr w:rsidR="00B20F37" w:rsidRPr="00C163D0" w:rsidTr="00C76ADA">
        <w:trPr>
          <w:trHeight w:val="113"/>
        </w:trPr>
        <w:tc>
          <w:tcPr>
            <w:tcW w:w="15451" w:type="dxa"/>
            <w:gridSpan w:val="7"/>
          </w:tcPr>
          <w:p w:rsidR="00B20F37" w:rsidRPr="00E40F4F" w:rsidRDefault="00B20F37" w:rsidP="00B20F37">
            <w:pPr>
              <w:pStyle w:val="TableParagraph"/>
              <w:ind w:left="2200"/>
              <w:rPr>
                <w:b/>
                <w:sz w:val="26"/>
                <w:szCs w:val="26"/>
                <w:lang w:val="ru-RU"/>
              </w:rPr>
            </w:pPr>
          </w:p>
          <w:p w:rsidR="00B20F37" w:rsidRPr="00C163D0" w:rsidRDefault="00B20F37" w:rsidP="00E40F4F">
            <w:pPr>
              <w:pStyle w:val="TableParagraph"/>
              <w:ind w:left="2200"/>
              <w:rPr>
                <w:b/>
                <w:sz w:val="24"/>
                <w:lang w:val="ru-RU"/>
              </w:rPr>
            </w:pPr>
            <w:r w:rsidRPr="00E40F4F">
              <w:rPr>
                <w:b/>
                <w:sz w:val="26"/>
                <w:szCs w:val="26"/>
                <w:lang w:val="ru-RU"/>
              </w:rPr>
              <w:t xml:space="preserve">Портфель проектов № 5 «Бережливое образование» (руководитель – заместитель директора </w:t>
            </w:r>
            <w:r w:rsidR="00E40F4F">
              <w:rPr>
                <w:b/>
                <w:sz w:val="26"/>
                <w:szCs w:val="26"/>
                <w:lang w:val="ru-RU"/>
              </w:rPr>
              <w:t>Сапронова Н. Г.)</w:t>
            </w:r>
          </w:p>
        </w:tc>
      </w:tr>
      <w:tr w:rsidR="00B20F37" w:rsidRPr="008C0AB0" w:rsidTr="00C8353A">
        <w:trPr>
          <w:trHeight w:val="696"/>
        </w:trPr>
        <w:tc>
          <w:tcPr>
            <w:tcW w:w="567" w:type="dxa"/>
          </w:tcPr>
          <w:p w:rsidR="00B20F37" w:rsidRPr="00B20F37" w:rsidRDefault="00B20F37" w:rsidP="00B20F37">
            <w:pPr>
              <w:pStyle w:val="TableParagraph"/>
              <w:spacing w:line="270" w:lineRule="exact"/>
              <w:ind w:left="119" w:right="109"/>
              <w:jc w:val="center"/>
              <w:rPr>
                <w:sz w:val="26"/>
                <w:szCs w:val="26"/>
              </w:rPr>
            </w:pPr>
            <w:r w:rsidRPr="00B20F37">
              <w:rPr>
                <w:sz w:val="26"/>
                <w:szCs w:val="26"/>
              </w:rPr>
              <w:t>1.</w:t>
            </w:r>
          </w:p>
        </w:tc>
        <w:tc>
          <w:tcPr>
            <w:tcW w:w="2760" w:type="dxa"/>
          </w:tcPr>
          <w:p w:rsidR="00B20F37" w:rsidRPr="00B20F37" w:rsidRDefault="00B20F37" w:rsidP="00B20F37">
            <w:pPr>
              <w:pStyle w:val="TableParagraph"/>
              <w:spacing w:line="244" w:lineRule="auto"/>
              <w:ind w:left="117" w:right="107"/>
              <w:rPr>
                <w:sz w:val="26"/>
                <w:szCs w:val="26"/>
                <w:lang w:val="ru-RU"/>
              </w:rPr>
            </w:pPr>
            <w:r w:rsidRPr="00B20F37">
              <w:rPr>
                <w:sz w:val="26"/>
                <w:szCs w:val="26"/>
                <w:lang w:val="ru-RU"/>
              </w:rPr>
              <w:t xml:space="preserve">«Формирование единого методического пространства в МБОУ «Основная общеобразовательная Владимировская школа» </w:t>
            </w:r>
          </w:p>
        </w:tc>
        <w:tc>
          <w:tcPr>
            <w:tcW w:w="1776" w:type="dxa"/>
          </w:tcPr>
          <w:p w:rsidR="00B20F37" w:rsidRPr="00B20F37" w:rsidRDefault="00D310F8" w:rsidP="00D310F8">
            <w:pPr>
              <w:pStyle w:val="TableParagraph"/>
              <w:spacing w:line="270" w:lineRule="exact"/>
              <w:ind w:left="193" w:right="18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Школьный</w:t>
            </w:r>
          </w:p>
        </w:tc>
        <w:tc>
          <w:tcPr>
            <w:tcW w:w="1701" w:type="dxa"/>
          </w:tcPr>
          <w:p w:rsidR="00B20F37" w:rsidRPr="00B20F37" w:rsidRDefault="00B20F37" w:rsidP="00B20F37">
            <w:pPr>
              <w:pStyle w:val="TableParagraph"/>
              <w:spacing w:line="256" w:lineRule="auto"/>
              <w:ind w:left="114" w:right="369"/>
              <w:rPr>
                <w:sz w:val="26"/>
                <w:szCs w:val="26"/>
                <w:lang w:val="ru-RU"/>
              </w:rPr>
            </w:pPr>
            <w:r w:rsidRPr="00B20F37">
              <w:rPr>
                <w:sz w:val="26"/>
                <w:szCs w:val="26"/>
                <w:lang w:val="ru-RU"/>
              </w:rPr>
              <w:t>Духанина Г. П.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B20F37" w:rsidRPr="00B20F37" w:rsidRDefault="00B20F37" w:rsidP="009E492D">
            <w:pPr>
              <w:pStyle w:val="TableParagraph"/>
              <w:ind w:left="86" w:right="75"/>
              <w:rPr>
                <w:sz w:val="26"/>
                <w:szCs w:val="26"/>
                <w:lang w:val="ru-RU"/>
              </w:rPr>
            </w:pPr>
            <w:r w:rsidRPr="00B20F37">
              <w:rPr>
                <w:sz w:val="26"/>
                <w:szCs w:val="26"/>
                <w:lang w:val="ru-RU"/>
              </w:rPr>
              <w:t>В</w:t>
            </w:r>
            <w:r w:rsidRPr="00B20F37">
              <w:rPr>
                <w:bCs/>
                <w:sz w:val="26"/>
                <w:szCs w:val="26"/>
                <w:lang w:val="ru-RU"/>
              </w:rPr>
              <w:t>овлечение не менее 5 педагогических работников в реализацию программ профессионального роста, обеспечивающих внедрение эффективных образовательных технологий в образовательную деятельность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37" w:rsidRPr="00B20F37" w:rsidRDefault="00B20F37" w:rsidP="009E492D">
            <w:pPr>
              <w:ind w:left="19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0F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организовано </w:t>
            </w:r>
            <w:proofErr w:type="spellStart"/>
            <w:r w:rsidRPr="00B20F37">
              <w:rPr>
                <w:rFonts w:ascii="Times New Roman" w:hAnsi="Times New Roman" w:cs="Times New Roman"/>
                <w:bCs/>
                <w:sz w:val="26"/>
                <w:szCs w:val="26"/>
              </w:rPr>
              <w:t>online</w:t>
            </w:r>
            <w:proofErr w:type="spellEnd"/>
            <w:r w:rsidRPr="00B20F37">
              <w:rPr>
                <w:rFonts w:ascii="Times New Roman" w:hAnsi="Times New Roman" w:cs="Times New Roman"/>
                <w:bCs/>
                <w:sz w:val="26"/>
                <w:szCs w:val="26"/>
              </w:rPr>
              <w:t>-тестирование педагогических работников для изучения их корпоративных дефицитов</w:t>
            </w:r>
          </w:p>
          <w:p w:rsidR="00B20F37" w:rsidRPr="00B20F37" w:rsidRDefault="00B20F37" w:rsidP="009E492D">
            <w:pPr>
              <w:ind w:left="19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0F37">
              <w:rPr>
                <w:rFonts w:ascii="Times New Roman" w:hAnsi="Times New Roman" w:cs="Times New Roman"/>
                <w:bCs/>
                <w:sz w:val="26"/>
                <w:szCs w:val="26"/>
              </w:rPr>
              <w:t>- сформированы и обучены целевые группы;</w:t>
            </w:r>
          </w:p>
          <w:p w:rsidR="00B20F37" w:rsidRPr="00B20F37" w:rsidRDefault="00B20F37" w:rsidP="009E492D">
            <w:pPr>
              <w:pStyle w:val="TableParagraph"/>
              <w:ind w:left="197" w:right="115"/>
              <w:rPr>
                <w:sz w:val="26"/>
                <w:szCs w:val="26"/>
                <w:lang w:val="ru-RU"/>
              </w:rPr>
            </w:pPr>
            <w:r w:rsidRPr="00B20F37">
              <w:rPr>
                <w:bCs/>
                <w:sz w:val="26"/>
                <w:szCs w:val="26"/>
                <w:lang w:val="ru-RU"/>
              </w:rPr>
              <w:t xml:space="preserve">-  создана матрица перспективных </w:t>
            </w:r>
            <w:r w:rsidRPr="00B20F37">
              <w:rPr>
                <w:bCs/>
                <w:sz w:val="26"/>
                <w:szCs w:val="26"/>
                <w:lang w:val="ru-RU"/>
              </w:rPr>
              <w:lastRenderedPageBreak/>
              <w:t>преобразований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B20F37" w:rsidRPr="00B20F37" w:rsidRDefault="00B20F37" w:rsidP="009E492D">
            <w:pPr>
              <w:pStyle w:val="TableParagraph"/>
              <w:ind w:left="137" w:right="116" w:hanging="2"/>
              <w:rPr>
                <w:sz w:val="26"/>
                <w:szCs w:val="26"/>
                <w:lang w:val="ru-RU"/>
              </w:rPr>
            </w:pPr>
            <w:r w:rsidRPr="00B20F37">
              <w:rPr>
                <w:bCs/>
                <w:sz w:val="26"/>
                <w:szCs w:val="26"/>
                <w:lang w:val="ru-RU"/>
              </w:rPr>
              <w:lastRenderedPageBreak/>
              <w:t xml:space="preserve">Функционирующая система методической поддержки не менее 5 педагогических работников через  реализацию программам профессионального роста, обеспечивающих внедрение эффективных </w:t>
            </w:r>
            <w:r w:rsidRPr="00B20F37">
              <w:rPr>
                <w:bCs/>
                <w:sz w:val="26"/>
                <w:szCs w:val="26"/>
                <w:lang w:val="ru-RU"/>
              </w:rPr>
              <w:lastRenderedPageBreak/>
              <w:t>образовательных технологий</w:t>
            </w:r>
          </w:p>
        </w:tc>
      </w:tr>
      <w:tr w:rsidR="00B20F37" w:rsidRPr="008C0AB0" w:rsidTr="00C76ADA">
        <w:trPr>
          <w:trHeight w:val="271"/>
        </w:trPr>
        <w:tc>
          <w:tcPr>
            <w:tcW w:w="567" w:type="dxa"/>
          </w:tcPr>
          <w:p w:rsidR="00B20F37" w:rsidRPr="00E40F4F" w:rsidRDefault="00B20F37" w:rsidP="00B20F37">
            <w:pPr>
              <w:pStyle w:val="TableParagraph"/>
              <w:spacing w:line="267" w:lineRule="exact"/>
              <w:ind w:left="119" w:right="109"/>
              <w:jc w:val="center"/>
              <w:rPr>
                <w:sz w:val="26"/>
                <w:szCs w:val="26"/>
              </w:rPr>
            </w:pPr>
            <w:r w:rsidRPr="00E40F4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760" w:type="dxa"/>
          </w:tcPr>
          <w:p w:rsidR="00B20F37" w:rsidRPr="00E40F4F" w:rsidRDefault="00B20F37" w:rsidP="00B20F37">
            <w:pPr>
              <w:pStyle w:val="TableParagraph"/>
              <w:spacing w:before="4" w:line="273" w:lineRule="exact"/>
              <w:ind w:left="151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«</w:t>
            </w:r>
            <w:r w:rsidRPr="00E40F4F">
              <w:rPr>
                <w:bCs/>
                <w:sz w:val="26"/>
                <w:szCs w:val="26"/>
                <w:lang w:val="ru-RU"/>
              </w:rPr>
              <w:t>Создание системы подготовки педагогических работников к преподаванию предметной области «Технология» в условиях обновления содержания и методов обучения»</w:t>
            </w:r>
          </w:p>
        </w:tc>
        <w:tc>
          <w:tcPr>
            <w:tcW w:w="1776" w:type="dxa"/>
          </w:tcPr>
          <w:p w:rsidR="00B20F37" w:rsidRPr="00E40F4F" w:rsidRDefault="00D310F8" w:rsidP="00B20F37">
            <w:pPr>
              <w:pStyle w:val="TableParagraph"/>
              <w:spacing w:line="267" w:lineRule="exact"/>
              <w:ind w:left="194"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Школьный</w:t>
            </w:r>
          </w:p>
        </w:tc>
        <w:tc>
          <w:tcPr>
            <w:tcW w:w="1701" w:type="dxa"/>
          </w:tcPr>
          <w:p w:rsidR="00B20F37" w:rsidRPr="00E40F4F" w:rsidRDefault="00E40F4F" w:rsidP="00B20F37">
            <w:pPr>
              <w:pStyle w:val="TableParagraph"/>
              <w:spacing w:line="267" w:lineRule="exact"/>
              <w:ind w:left="112" w:right="100"/>
              <w:jc w:val="center"/>
              <w:rPr>
                <w:sz w:val="26"/>
                <w:szCs w:val="26"/>
              </w:rPr>
            </w:pPr>
            <w:proofErr w:type="spellStart"/>
            <w:r w:rsidRPr="00E40F4F">
              <w:rPr>
                <w:sz w:val="26"/>
                <w:szCs w:val="26"/>
                <w:lang w:val="ru-RU"/>
              </w:rPr>
              <w:t>Гудникова</w:t>
            </w:r>
            <w:proofErr w:type="spellEnd"/>
            <w:r w:rsidRPr="00E40F4F">
              <w:rPr>
                <w:sz w:val="26"/>
                <w:szCs w:val="26"/>
                <w:lang w:val="ru-RU"/>
              </w:rPr>
              <w:t xml:space="preserve"> О. А.</w:t>
            </w:r>
          </w:p>
        </w:tc>
        <w:tc>
          <w:tcPr>
            <w:tcW w:w="3064" w:type="dxa"/>
          </w:tcPr>
          <w:p w:rsidR="00B20F37" w:rsidRPr="00E40F4F" w:rsidRDefault="00B20F37" w:rsidP="00B20F37">
            <w:pPr>
              <w:pStyle w:val="TableParagraph"/>
              <w:spacing w:line="267" w:lineRule="exact"/>
              <w:ind w:left="85" w:right="75"/>
              <w:rPr>
                <w:sz w:val="26"/>
                <w:szCs w:val="26"/>
                <w:lang w:val="ru-RU"/>
              </w:rPr>
            </w:pPr>
            <w:r w:rsidRPr="00E40F4F">
              <w:rPr>
                <w:bCs/>
                <w:sz w:val="26"/>
                <w:szCs w:val="26"/>
                <w:lang w:val="ru-RU"/>
              </w:rPr>
              <w:t>Вовлечь в непрерывное персонифицированное повышение квалификации учителя предметной области «Технология» к 01 сентября 2020 года</w:t>
            </w:r>
          </w:p>
          <w:p w:rsidR="00B20F37" w:rsidRPr="00E40F4F" w:rsidRDefault="00B20F37" w:rsidP="00B20F37">
            <w:pPr>
              <w:pStyle w:val="TableParagraph"/>
              <w:spacing w:before="4"/>
              <w:ind w:left="89" w:right="75"/>
              <w:rPr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B20F37" w:rsidRPr="00E40F4F" w:rsidRDefault="00B20F37" w:rsidP="00B20F37">
            <w:pPr>
              <w:pStyle w:val="TableParagraph"/>
              <w:spacing w:before="5" w:line="272" w:lineRule="exact"/>
              <w:ind w:left="127" w:right="115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Повышение</w:t>
            </w:r>
          </w:p>
          <w:p w:rsidR="00B20F37" w:rsidRPr="00E40F4F" w:rsidRDefault="00B20F37" w:rsidP="00B20F37">
            <w:pPr>
              <w:pStyle w:val="TableParagraph"/>
              <w:spacing w:before="5" w:line="272" w:lineRule="exact"/>
              <w:ind w:left="127" w:right="115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профессиональных</w:t>
            </w:r>
          </w:p>
          <w:p w:rsidR="00B20F37" w:rsidRPr="00E40F4F" w:rsidRDefault="00B20F37" w:rsidP="00B20F37">
            <w:pPr>
              <w:pStyle w:val="TableParagraph"/>
              <w:spacing w:before="5" w:line="272" w:lineRule="exact"/>
              <w:ind w:left="127" w:right="115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 xml:space="preserve">компетенций учителя </w:t>
            </w:r>
            <w:proofErr w:type="gramStart"/>
            <w:r w:rsidRPr="00E40F4F">
              <w:rPr>
                <w:sz w:val="26"/>
                <w:szCs w:val="26"/>
                <w:lang w:val="ru-RU"/>
              </w:rPr>
              <w:t>в</w:t>
            </w:r>
            <w:proofErr w:type="gramEnd"/>
          </w:p>
          <w:p w:rsidR="00B20F37" w:rsidRPr="00E40F4F" w:rsidRDefault="00B20F37" w:rsidP="00B20F37">
            <w:pPr>
              <w:pStyle w:val="TableParagraph"/>
              <w:spacing w:before="5" w:line="271" w:lineRule="exact"/>
              <w:ind w:left="127" w:right="115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 xml:space="preserve">соответствии </w:t>
            </w:r>
            <w:proofErr w:type="gramStart"/>
            <w:r w:rsidRPr="00E40F4F">
              <w:rPr>
                <w:sz w:val="26"/>
                <w:szCs w:val="26"/>
                <w:lang w:val="ru-RU"/>
              </w:rPr>
              <w:t>с</w:t>
            </w:r>
            <w:proofErr w:type="gramEnd"/>
          </w:p>
          <w:p w:rsidR="00B20F37" w:rsidRPr="00E40F4F" w:rsidRDefault="00B20F37" w:rsidP="00B20F37">
            <w:pPr>
              <w:pStyle w:val="TableParagraph"/>
              <w:spacing w:before="7" w:line="271" w:lineRule="exact"/>
              <w:ind w:left="127" w:right="115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профессиональным</w:t>
            </w:r>
          </w:p>
          <w:p w:rsidR="00B20F37" w:rsidRPr="00E40F4F" w:rsidRDefault="00B20F37" w:rsidP="00B20F37">
            <w:pPr>
              <w:pStyle w:val="TableParagraph"/>
              <w:spacing w:before="4" w:line="273" w:lineRule="exact"/>
              <w:ind w:left="127" w:right="115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стандартом педагога</w:t>
            </w:r>
          </w:p>
        </w:tc>
        <w:tc>
          <w:tcPr>
            <w:tcW w:w="2771" w:type="dxa"/>
          </w:tcPr>
          <w:p w:rsidR="00B20F37" w:rsidRPr="00E40F4F" w:rsidRDefault="00B20F37" w:rsidP="00B20F37">
            <w:pPr>
              <w:pStyle w:val="TableParagraph"/>
              <w:tabs>
                <w:tab w:val="left" w:pos="912"/>
                <w:tab w:val="left" w:pos="2166"/>
              </w:tabs>
              <w:spacing w:line="267" w:lineRule="exact"/>
              <w:ind w:left="110"/>
              <w:rPr>
                <w:sz w:val="26"/>
                <w:szCs w:val="26"/>
                <w:lang w:val="ru-RU"/>
              </w:rPr>
            </w:pPr>
            <w:r w:rsidRPr="00E40F4F">
              <w:rPr>
                <w:bCs/>
                <w:sz w:val="26"/>
                <w:szCs w:val="26"/>
                <w:lang w:val="ru-RU"/>
              </w:rPr>
              <w:t>Функционирующая система персонифицированной подготовки учителя  к преподаванию предметной области «Технология» в условиях обновления содержания и методов обучения» на базе  МБУ ДПО «СОИРО»</w:t>
            </w:r>
          </w:p>
        </w:tc>
      </w:tr>
      <w:tr w:rsidR="00B20F37" w:rsidRPr="008C0AB0" w:rsidTr="00C76ADA">
        <w:trPr>
          <w:trHeight w:val="597"/>
        </w:trPr>
        <w:tc>
          <w:tcPr>
            <w:tcW w:w="567" w:type="dxa"/>
          </w:tcPr>
          <w:p w:rsidR="00B20F37" w:rsidRPr="00E40F4F" w:rsidRDefault="00B20F37" w:rsidP="00B20F37">
            <w:pPr>
              <w:pStyle w:val="TableParagraph"/>
              <w:spacing w:line="268" w:lineRule="exact"/>
              <w:ind w:left="119" w:right="109"/>
              <w:jc w:val="center"/>
              <w:rPr>
                <w:sz w:val="26"/>
                <w:szCs w:val="26"/>
              </w:rPr>
            </w:pPr>
            <w:r w:rsidRPr="00E40F4F">
              <w:rPr>
                <w:sz w:val="26"/>
                <w:szCs w:val="26"/>
              </w:rPr>
              <w:t>3.</w:t>
            </w:r>
          </w:p>
        </w:tc>
        <w:tc>
          <w:tcPr>
            <w:tcW w:w="2760" w:type="dxa"/>
          </w:tcPr>
          <w:p w:rsidR="00B20F37" w:rsidRPr="00E40F4F" w:rsidRDefault="00B20F37" w:rsidP="00E40F4F">
            <w:pPr>
              <w:pStyle w:val="TableParagraph"/>
              <w:spacing w:line="270" w:lineRule="exact"/>
              <w:ind w:left="151" w:right="208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 xml:space="preserve">«Создание модели обеспечения </w:t>
            </w:r>
            <w:proofErr w:type="spellStart"/>
            <w:r w:rsidRPr="00E40F4F">
              <w:rPr>
                <w:sz w:val="26"/>
                <w:szCs w:val="26"/>
                <w:lang w:val="ru-RU"/>
              </w:rPr>
              <w:t>конфликтологической</w:t>
            </w:r>
            <w:proofErr w:type="spellEnd"/>
            <w:r w:rsidRPr="00E40F4F">
              <w:rPr>
                <w:sz w:val="26"/>
                <w:szCs w:val="26"/>
                <w:lang w:val="ru-RU"/>
              </w:rPr>
              <w:t xml:space="preserve"> безопасности образовательной среды в МБОУ «</w:t>
            </w:r>
            <w:r w:rsidR="00E40F4F" w:rsidRPr="00E40F4F">
              <w:rPr>
                <w:sz w:val="26"/>
                <w:szCs w:val="26"/>
                <w:lang w:val="ru-RU"/>
              </w:rPr>
              <w:t>Основная общеобразовательная Владимировская школа</w:t>
            </w:r>
            <w:r w:rsidRPr="00E40F4F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776" w:type="dxa"/>
          </w:tcPr>
          <w:p w:rsidR="00B20F37" w:rsidRPr="00E40F4F" w:rsidRDefault="00D310F8" w:rsidP="00B20F37">
            <w:pPr>
              <w:pStyle w:val="TableParagraph"/>
              <w:spacing w:line="268" w:lineRule="exact"/>
              <w:ind w:left="194"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Школьный</w:t>
            </w:r>
          </w:p>
        </w:tc>
        <w:tc>
          <w:tcPr>
            <w:tcW w:w="1701" w:type="dxa"/>
          </w:tcPr>
          <w:p w:rsidR="00B20F37" w:rsidRPr="00E40F4F" w:rsidRDefault="00E40F4F" w:rsidP="00B20F37">
            <w:pPr>
              <w:pStyle w:val="TableParagraph"/>
              <w:spacing w:line="270" w:lineRule="exact"/>
              <w:ind w:left="112" w:right="9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40F4F">
              <w:rPr>
                <w:sz w:val="26"/>
                <w:szCs w:val="26"/>
                <w:lang w:val="ru-RU"/>
              </w:rPr>
              <w:t>Овчарова</w:t>
            </w:r>
            <w:proofErr w:type="spellEnd"/>
            <w:r w:rsidRPr="00E40F4F">
              <w:rPr>
                <w:sz w:val="26"/>
                <w:szCs w:val="26"/>
                <w:lang w:val="ru-RU"/>
              </w:rPr>
              <w:t xml:space="preserve"> Н. В.</w:t>
            </w:r>
          </w:p>
        </w:tc>
        <w:tc>
          <w:tcPr>
            <w:tcW w:w="3064" w:type="dxa"/>
          </w:tcPr>
          <w:p w:rsidR="00B20F37" w:rsidRPr="00E40F4F" w:rsidRDefault="00B20F37" w:rsidP="00B20F37">
            <w:pPr>
              <w:pStyle w:val="TableParagraph"/>
              <w:spacing w:line="270" w:lineRule="exact"/>
              <w:ind w:left="85" w:right="75"/>
              <w:rPr>
                <w:sz w:val="26"/>
                <w:szCs w:val="26"/>
                <w:lang w:val="ru-RU"/>
              </w:rPr>
            </w:pPr>
            <w:r w:rsidRPr="00E40F4F">
              <w:rPr>
                <w:bCs/>
                <w:sz w:val="26"/>
                <w:szCs w:val="26"/>
                <w:lang w:val="ru-RU"/>
              </w:rPr>
              <w:t xml:space="preserve">Не менее 80% участников образовательных отношений к 31.12.2020 года охвачены просветительско-профилактическими мероприятиями, обеспечивающими повышение </w:t>
            </w:r>
            <w:proofErr w:type="spellStart"/>
            <w:r w:rsidRPr="00E40F4F">
              <w:rPr>
                <w:bCs/>
                <w:sz w:val="26"/>
                <w:szCs w:val="26"/>
                <w:lang w:val="ru-RU"/>
              </w:rPr>
              <w:t>конфликтологической</w:t>
            </w:r>
            <w:proofErr w:type="spellEnd"/>
            <w:r w:rsidRPr="00E40F4F">
              <w:rPr>
                <w:bCs/>
                <w:sz w:val="26"/>
                <w:szCs w:val="26"/>
                <w:lang w:val="ru-RU"/>
              </w:rPr>
              <w:t xml:space="preserve"> компетентности</w:t>
            </w:r>
          </w:p>
          <w:p w:rsidR="00B20F37" w:rsidRPr="00E40F4F" w:rsidRDefault="00B20F37" w:rsidP="00B20F37">
            <w:pPr>
              <w:pStyle w:val="TableParagraph"/>
              <w:spacing w:before="21"/>
              <w:ind w:left="86" w:right="75"/>
              <w:rPr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</w:tcPr>
          <w:p w:rsidR="00B20F37" w:rsidRPr="00E40F4F" w:rsidRDefault="00B20F37" w:rsidP="00E40F4F">
            <w:pPr>
              <w:ind w:left="5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>- безопасности, причин возникновения конфликтных ситуаций;</w:t>
            </w:r>
          </w:p>
          <w:p w:rsidR="00B20F37" w:rsidRPr="00E40F4F" w:rsidRDefault="00B20F37" w:rsidP="00E40F4F">
            <w:pPr>
              <w:ind w:left="5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-участие </w:t>
            </w:r>
            <w:proofErr w:type="gramStart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семинаров</w:t>
            </w:r>
            <w:proofErr w:type="gramEnd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различных категорий педагогических работников по вопросам обеспечения </w:t>
            </w:r>
            <w:proofErr w:type="spellStart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>конфликтологической</w:t>
            </w:r>
            <w:proofErr w:type="spellEnd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2771" w:type="dxa"/>
          </w:tcPr>
          <w:p w:rsidR="00B20F37" w:rsidRPr="00E40F4F" w:rsidRDefault="00B20F37" w:rsidP="00B20F37">
            <w:pPr>
              <w:pStyle w:val="TableParagraph"/>
              <w:tabs>
                <w:tab w:val="left" w:pos="1108"/>
                <w:tab w:val="left" w:pos="2429"/>
              </w:tabs>
              <w:spacing w:line="270" w:lineRule="exact"/>
              <w:ind w:left="110"/>
              <w:rPr>
                <w:sz w:val="26"/>
                <w:szCs w:val="26"/>
                <w:lang w:val="ru-RU"/>
              </w:rPr>
            </w:pPr>
            <w:r w:rsidRPr="00E40F4F">
              <w:rPr>
                <w:bCs/>
                <w:sz w:val="26"/>
                <w:szCs w:val="26"/>
                <w:lang w:val="ru-RU"/>
              </w:rPr>
              <w:t xml:space="preserve">Модель обеспечения </w:t>
            </w:r>
            <w:proofErr w:type="spellStart"/>
            <w:r w:rsidRPr="00E40F4F">
              <w:rPr>
                <w:bCs/>
                <w:sz w:val="26"/>
                <w:szCs w:val="26"/>
                <w:lang w:val="ru-RU"/>
              </w:rPr>
              <w:t>конфликтологической</w:t>
            </w:r>
            <w:proofErr w:type="spellEnd"/>
            <w:r w:rsidRPr="00E40F4F">
              <w:rPr>
                <w:bCs/>
                <w:sz w:val="26"/>
                <w:szCs w:val="26"/>
                <w:lang w:val="ru-RU"/>
              </w:rPr>
              <w:t xml:space="preserve"> безопасности образовательной среды, обеспечивающая охват не менее 80% участников образовательных отношений просветительско-профилактическими мероприятиями, обеспечивающими повышение </w:t>
            </w:r>
            <w:proofErr w:type="spellStart"/>
            <w:r w:rsidRPr="00E40F4F">
              <w:rPr>
                <w:bCs/>
                <w:sz w:val="26"/>
                <w:szCs w:val="26"/>
                <w:lang w:val="ru-RU"/>
              </w:rPr>
              <w:t>конфликтологической</w:t>
            </w:r>
            <w:proofErr w:type="spellEnd"/>
            <w:r w:rsidRPr="00E40F4F">
              <w:rPr>
                <w:bCs/>
                <w:sz w:val="26"/>
                <w:szCs w:val="26"/>
                <w:lang w:val="ru-RU"/>
              </w:rPr>
              <w:t xml:space="preserve"> компетентности</w:t>
            </w:r>
          </w:p>
        </w:tc>
      </w:tr>
      <w:tr w:rsidR="00B20F37" w:rsidRPr="008C0AB0" w:rsidTr="00C76ADA">
        <w:trPr>
          <w:trHeight w:val="597"/>
        </w:trPr>
        <w:tc>
          <w:tcPr>
            <w:tcW w:w="567" w:type="dxa"/>
          </w:tcPr>
          <w:p w:rsidR="00B20F37" w:rsidRPr="00E40F4F" w:rsidRDefault="00B20F37" w:rsidP="00B20F37">
            <w:pPr>
              <w:pStyle w:val="TableParagraph"/>
              <w:spacing w:line="268" w:lineRule="exact"/>
              <w:ind w:left="119" w:right="109"/>
              <w:jc w:val="center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 xml:space="preserve">4. </w:t>
            </w:r>
          </w:p>
        </w:tc>
        <w:tc>
          <w:tcPr>
            <w:tcW w:w="2760" w:type="dxa"/>
          </w:tcPr>
          <w:p w:rsidR="00B20F37" w:rsidRPr="00E40F4F" w:rsidRDefault="00B20F37" w:rsidP="00B20F37">
            <w:pPr>
              <w:pStyle w:val="TableParagraph"/>
              <w:spacing w:line="270" w:lineRule="exact"/>
              <w:ind w:left="117" w:right="208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«Совершенствование единой оценки качества образования»</w:t>
            </w:r>
          </w:p>
        </w:tc>
        <w:tc>
          <w:tcPr>
            <w:tcW w:w="1776" w:type="dxa"/>
          </w:tcPr>
          <w:p w:rsidR="00B20F37" w:rsidRPr="00E40F4F" w:rsidRDefault="00D310F8" w:rsidP="00B20F37">
            <w:pPr>
              <w:pStyle w:val="TableParagraph"/>
              <w:spacing w:line="268" w:lineRule="exact"/>
              <w:ind w:left="194" w:right="1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Школьный</w:t>
            </w:r>
          </w:p>
        </w:tc>
        <w:tc>
          <w:tcPr>
            <w:tcW w:w="1701" w:type="dxa"/>
          </w:tcPr>
          <w:p w:rsidR="00B20F37" w:rsidRPr="00E40F4F" w:rsidRDefault="00E40F4F" w:rsidP="00B20F37">
            <w:pPr>
              <w:pStyle w:val="TableParagraph"/>
              <w:spacing w:line="270" w:lineRule="exact"/>
              <w:ind w:left="112" w:right="99"/>
              <w:jc w:val="center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Духанина Г. П.</w:t>
            </w:r>
          </w:p>
        </w:tc>
        <w:tc>
          <w:tcPr>
            <w:tcW w:w="3064" w:type="dxa"/>
          </w:tcPr>
          <w:p w:rsidR="00B20F37" w:rsidRPr="00E40F4F" w:rsidRDefault="00B20F37" w:rsidP="00B20F37">
            <w:pPr>
              <w:pStyle w:val="TableParagraph"/>
              <w:spacing w:line="266" w:lineRule="exact"/>
              <w:ind w:left="89" w:right="75"/>
              <w:rPr>
                <w:sz w:val="26"/>
                <w:szCs w:val="26"/>
                <w:lang w:val="ru-RU"/>
              </w:rPr>
            </w:pPr>
            <w:r w:rsidRPr="00E40F4F">
              <w:rPr>
                <w:bCs/>
                <w:sz w:val="26"/>
                <w:szCs w:val="26"/>
                <w:lang w:val="ru-RU"/>
              </w:rPr>
              <w:t xml:space="preserve">Включить учащихся  в независимые мониторинговые исследования результатов освоения образовательных программ по учебным предметам  к 01 июня 2020 года </w:t>
            </w:r>
          </w:p>
          <w:p w:rsidR="00B20F37" w:rsidRPr="00E40F4F" w:rsidRDefault="00B20F37" w:rsidP="00B20F37">
            <w:pPr>
              <w:pStyle w:val="TableParagraph"/>
              <w:spacing w:line="270" w:lineRule="exact"/>
              <w:ind w:left="85" w:right="75"/>
              <w:rPr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</w:tcPr>
          <w:p w:rsidR="00B20F37" w:rsidRPr="00E40F4F" w:rsidRDefault="00B20F37" w:rsidP="00B20F37">
            <w:pPr>
              <w:pStyle w:val="TableParagraph"/>
              <w:spacing w:line="270" w:lineRule="exact"/>
              <w:ind w:left="128" w:right="110"/>
              <w:rPr>
                <w:bCs/>
                <w:sz w:val="26"/>
                <w:szCs w:val="26"/>
                <w:lang w:val="ru-RU"/>
              </w:rPr>
            </w:pPr>
            <w:r w:rsidRPr="00E40F4F">
              <w:rPr>
                <w:bCs/>
                <w:sz w:val="26"/>
                <w:szCs w:val="26"/>
                <w:lang w:val="ru-RU"/>
              </w:rPr>
              <w:lastRenderedPageBreak/>
              <w:t xml:space="preserve">- использование инструментария, позволяющего включить учащихся в независимые мониторинговые исследования результатов освоения </w:t>
            </w:r>
            <w:r w:rsidRPr="00E40F4F">
              <w:rPr>
                <w:bCs/>
                <w:sz w:val="26"/>
                <w:szCs w:val="26"/>
                <w:lang w:val="ru-RU"/>
              </w:rPr>
              <w:lastRenderedPageBreak/>
              <w:t>образовательных программ;</w:t>
            </w:r>
          </w:p>
          <w:p w:rsidR="00B20F37" w:rsidRPr="00E40F4F" w:rsidRDefault="00B20F37" w:rsidP="00B20F37">
            <w:pPr>
              <w:pStyle w:val="TableParagraph"/>
              <w:spacing w:line="270" w:lineRule="exact"/>
              <w:ind w:left="128" w:right="110"/>
              <w:rPr>
                <w:bCs/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 xml:space="preserve">- проведение муниципальных диагностических  работ для учащихся по 5-ти учебным предметам, по которым ежегодно </w:t>
            </w:r>
            <w:proofErr w:type="gramStart"/>
            <w:r w:rsidRPr="00E40F4F">
              <w:rPr>
                <w:sz w:val="26"/>
                <w:szCs w:val="26"/>
                <w:lang w:val="ru-RU"/>
              </w:rPr>
              <w:t>обучающиеся</w:t>
            </w:r>
            <w:proofErr w:type="gramEnd"/>
            <w:r w:rsidRPr="00E40F4F">
              <w:rPr>
                <w:sz w:val="26"/>
                <w:szCs w:val="26"/>
                <w:lang w:val="ru-RU"/>
              </w:rPr>
              <w:t xml:space="preserve"> показывают низкое качество знаний (математика, география, биология, информатика, обществознание).</w:t>
            </w:r>
          </w:p>
        </w:tc>
        <w:tc>
          <w:tcPr>
            <w:tcW w:w="2771" w:type="dxa"/>
          </w:tcPr>
          <w:p w:rsidR="00B20F37" w:rsidRPr="00E40F4F" w:rsidRDefault="00B20F37" w:rsidP="00B20F37">
            <w:pPr>
              <w:pStyle w:val="TableParagraph"/>
              <w:spacing w:before="7" w:line="272" w:lineRule="exact"/>
              <w:ind w:left="110"/>
              <w:rPr>
                <w:sz w:val="26"/>
                <w:szCs w:val="26"/>
                <w:lang w:val="ru-RU"/>
              </w:rPr>
            </w:pPr>
            <w:r w:rsidRPr="00E40F4F">
              <w:rPr>
                <w:bCs/>
                <w:sz w:val="26"/>
                <w:szCs w:val="26"/>
                <w:lang w:val="ru-RU"/>
              </w:rPr>
              <w:lastRenderedPageBreak/>
              <w:t xml:space="preserve">Использовать инструментарий, позволяющий  включить учащихся в независимые мониторинговые исследования результатов освоения </w:t>
            </w:r>
            <w:r w:rsidRPr="00E40F4F">
              <w:rPr>
                <w:bCs/>
                <w:sz w:val="26"/>
                <w:szCs w:val="26"/>
                <w:lang w:val="ru-RU"/>
              </w:rPr>
              <w:lastRenderedPageBreak/>
              <w:t>образовательных программ по учебным предметам и обеспечить статистическую обработку полученных результатов</w:t>
            </w:r>
          </w:p>
          <w:p w:rsidR="00B20F37" w:rsidRPr="00E40F4F" w:rsidRDefault="00B20F37" w:rsidP="00B20F37">
            <w:pPr>
              <w:pStyle w:val="TableParagraph"/>
              <w:spacing w:before="7" w:line="272" w:lineRule="exact"/>
              <w:ind w:left="110"/>
              <w:rPr>
                <w:sz w:val="26"/>
                <w:szCs w:val="26"/>
                <w:lang w:val="ru-RU"/>
              </w:rPr>
            </w:pPr>
          </w:p>
        </w:tc>
      </w:tr>
      <w:tr w:rsidR="00E40F4F" w:rsidRPr="008C0AB0" w:rsidTr="00C76ADA">
        <w:trPr>
          <w:trHeight w:val="597"/>
        </w:trPr>
        <w:tc>
          <w:tcPr>
            <w:tcW w:w="567" w:type="dxa"/>
          </w:tcPr>
          <w:p w:rsidR="00E40F4F" w:rsidRPr="00E40F4F" w:rsidRDefault="00E40F4F" w:rsidP="00B20F37">
            <w:pPr>
              <w:pStyle w:val="TableParagraph"/>
              <w:spacing w:line="268" w:lineRule="exact"/>
              <w:ind w:left="119" w:right="109"/>
              <w:jc w:val="center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2760" w:type="dxa"/>
          </w:tcPr>
          <w:p w:rsidR="00E40F4F" w:rsidRPr="00E40F4F" w:rsidRDefault="00E40F4F" w:rsidP="00DC60EE">
            <w:pPr>
              <w:pStyle w:val="TableParagraph"/>
              <w:spacing w:line="270" w:lineRule="exact"/>
              <w:ind w:left="117" w:right="208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« Создание модели единого доброжелательного воспитательного пространства»</w:t>
            </w:r>
          </w:p>
        </w:tc>
        <w:tc>
          <w:tcPr>
            <w:tcW w:w="1776" w:type="dxa"/>
          </w:tcPr>
          <w:p w:rsidR="00E40F4F" w:rsidRPr="00E40F4F" w:rsidRDefault="00D310F8" w:rsidP="00DC60EE">
            <w:pPr>
              <w:pStyle w:val="TableParagraph"/>
              <w:spacing w:line="268" w:lineRule="exact"/>
              <w:ind w:left="194" w:right="18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Школьный</w:t>
            </w:r>
          </w:p>
        </w:tc>
        <w:tc>
          <w:tcPr>
            <w:tcW w:w="1701" w:type="dxa"/>
          </w:tcPr>
          <w:p w:rsidR="00E40F4F" w:rsidRPr="00E40F4F" w:rsidRDefault="00E40F4F" w:rsidP="00DC60EE">
            <w:pPr>
              <w:pStyle w:val="TableParagraph"/>
              <w:spacing w:line="270" w:lineRule="exact"/>
              <w:ind w:left="112" w:right="9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40F4F">
              <w:rPr>
                <w:sz w:val="26"/>
                <w:szCs w:val="26"/>
                <w:lang w:val="ru-RU"/>
              </w:rPr>
              <w:t>Овчарова</w:t>
            </w:r>
            <w:proofErr w:type="spellEnd"/>
            <w:r w:rsidRPr="00E40F4F">
              <w:rPr>
                <w:sz w:val="26"/>
                <w:szCs w:val="26"/>
                <w:lang w:val="ru-RU"/>
              </w:rPr>
              <w:t xml:space="preserve"> Н. В.</w:t>
            </w:r>
          </w:p>
        </w:tc>
        <w:tc>
          <w:tcPr>
            <w:tcW w:w="3064" w:type="dxa"/>
          </w:tcPr>
          <w:p w:rsidR="00E40F4F" w:rsidRPr="00E40F4F" w:rsidRDefault="00E40F4F" w:rsidP="00E40F4F">
            <w:pPr>
              <w:pStyle w:val="TableParagraph"/>
              <w:spacing w:line="266" w:lineRule="exact"/>
              <w:ind w:left="89" w:right="75"/>
              <w:rPr>
                <w:bCs/>
                <w:sz w:val="26"/>
                <w:szCs w:val="26"/>
                <w:lang w:val="ru-RU"/>
              </w:rPr>
            </w:pPr>
            <w:r w:rsidRPr="00E40F4F">
              <w:rPr>
                <w:bCs/>
                <w:sz w:val="26"/>
                <w:szCs w:val="26"/>
                <w:lang w:val="ru-RU"/>
              </w:rPr>
              <w:t>Обеспечить в МБОУ «</w:t>
            </w:r>
            <w:r>
              <w:rPr>
                <w:bCs/>
                <w:sz w:val="26"/>
                <w:szCs w:val="26"/>
                <w:lang w:val="ru-RU"/>
              </w:rPr>
              <w:t>Основная общеобразовательная Владимировская школа</w:t>
            </w:r>
            <w:r w:rsidRPr="00E40F4F">
              <w:rPr>
                <w:bCs/>
                <w:sz w:val="26"/>
                <w:szCs w:val="26"/>
                <w:lang w:val="ru-RU"/>
              </w:rPr>
              <w:t>»  проведение мероприятий, направленных на формирование характеристик и качеств личности в соответствии с концепцией доброжелательной школы к 30.12.2021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E40F4F" w:rsidRPr="00E40F4F" w:rsidRDefault="00E40F4F" w:rsidP="00E40F4F">
            <w:pPr>
              <w:ind w:left="55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>- реализация модели формирования единого доброжелательного пространства в школе;</w:t>
            </w:r>
          </w:p>
          <w:p w:rsidR="00E40F4F" w:rsidRPr="00E40F4F" w:rsidRDefault="00E40F4F" w:rsidP="00E40F4F">
            <w:pPr>
              <w:ind w:left="55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создание </w:t>
            </w:r>
            <w:proofErr w:type="spellStart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>коворкинг</w:t>
            </w:r>
            <w:proofErr w:type="spellEnd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>-пространства для  учителей и учащихся;</w:t>
            </w:r>
          </w:p>
          <w:p w:rsidR="00E40F4F" w:rsidRPr="00E40F4F" w:rsidRDefault="00E40F4F" w:rsidP="00E40F4F">
            <w:pPr>
              <w:ind w:lef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E40F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проведение </w:t>
            </w:r>
            <w:proofErr w:type="gramStart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>мониторинга эффективности реализации программ воспитания</w:t>
            </w:r>
            <w:proofErr w:type="gramEnd"/>
            <w:r w:rsidRPr="00E40F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ОО</w:t>
            </w:r>
          </w:p>
        </w:tc>
        <w:tc>
          <w:tcPr>
            <w:tcW w:w="2771" w:type="dxa"/>
          </w:tcPr>
          <w:p w:rsidR="00E40F4F" w:rsidRPr="00E40F4F" w:rsidRDefault="00E40F4F" w:rsidP="00E40F4F">
            <w:pPr>
              <w:pStyle w:val="TableParagraph"/>
              <w:spacing w:before="7" w:line="272" w:lineRule="exact"/>
              <w:ind w:left="110"/>
              <w:rPr>
                <w:bCs/>
                <w:sz w:val="26"/>
                <w:szCs w:val="26"/>
                <w:lang w:val="ru-RU"/>
              </w:rPr>
            </w:pPr>
            <w:r w:rsidRPr="00E40F4F">
              <w:rPr>
                <w:bCs/>
                <w:sz w:val="26"/>
                <w:szCs w:val="26"/>
                <w:lang w:val="ru-RU"/>
              </w:rPr>
              <w:t>Реализована  модель, обеспечивающая вовлечение участников образовательных отношений  в мероприятия, направленные на формирование характеристик и качеств личности в соответствии с концепцией доброжелательной школы</w:t>
            </w:r>
          </w:p>
        </w:tc>
      </w:tr>
      <w:tr w:rsidR="00E40F4F" w:rsidRPr="00246216" w:rsidTr="00C76ADA">
        <w:trPr>
          <w:trHeight w:val="597"/>
        </w:trPr>
        <w:tc>
          <w:tcPr>
            <w:tcW w:w="567" w:type="dxa"/>
          </w:tcPr>
          <w:p w:rsidR="00E40F4F" w:rsidRDefault="00E40F4F" w:rsidP="00B20F37">
            <w:pPr>
              <w:pStyle w:val="TableParagraph"/>
              <w:spacing w:line="268" w:lineRule="exact"/>
              <w:ind w:left="119" w:righ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2760" w:type="dxa"/>
          </w:tcPr>
          <w:p w:rsidR="00E40F4F" w:rsidRPr="00E40F4F" w:rsidRDefault="00E40F4F" w:rsidP="00B20F37">
            <w:pPr>
              <w:pStyle w:val="TableParagraph"/>
              <w:spacing w:line="270" w:lineRule="exact"/>
              <w:ind w:left="117" w:right="208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 xml:space="preserve">«Обновление содержания дошкольного образования через создание кейса бережливых игр в дошкольных образовательных учреждениях» </w:t>
            </w:r>
            <w:r w:rsidRPr="00E40F4F">
              <w:rPr>
                <w:sz w:val="26"/>
                <w:szCs w:val="26"/>
                <w:lang w:val="ru-RU"/>
              </w:rPr>
              <w:lastRenderedPageBreak/>
              <w:t>(«Бережливые игры»)</w:t>
            </w:r>
          </w:p>
        </w:tc>
        <w:tc>
          <w:tcPr>
            <w:tcW w:w="1776" w:type="dxa"/>
          </w:tcPr>
          <w:p w:rsidR="00E40F4F" w:rsidRPr="008C0AB0" w:rsidRDefault="00D310F8" w:rsidP="00B20F37">
            <w:pPr>
              <w:pStyle w:val="TableParagraph"/>
              <w:spacing w:line="268" w:lineRule="exact"/>
              <w:ind w:left="194" w:right="1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Школьный</w:t>
            </w:r>
            <w:r w:rsidR="00E40F4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40F4F" w:rsidRDefault="00E40F4F" w:rsidP="00B20F37">
            <w:pPr>
              <w:pStyle w:val="TableParagraph"/>
              <w:spacing w:line="270" w:lineRule="exact"/>
              <w:ind w:left="112" w:right="9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Овчарова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 В.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E40F4F" w:rsidRPr="00E40F4F" w:rsidRDefault="00E40F4F" w:rsidP="00C76ADA">
            <w:pPr>
              <w:pStyle w:val="TableParagraph"/>
              <w:spacing w:line="266" w:lineRule="exact"/>
              <w:ind w:left="89" w:right="75"/>
              <w:rPr>
                <w:bCs/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shd w:val="clear" w:color="auto" w:fill="FFFFFF"/>
                <w:lang w:val="ru-RU"/>
              </w:rPr>
              <w:t>О</w:t>
            </w:r>
            <w:r w:rsidR="00C76ADA">
              <w:rPr>
                <w:sz w:val="26"/>
                <w:szCs w:val="26"/>
                <w:shd w:val="clear" w:color="auto" w:fill="FFFFFF"/>
                <w:lang w:val="ru-RU"/>
              </w:rPr>
              <w:t>беспечить к 31.12 2020 г о</w:t>
            </w:r>
            <w:r w:rsidRPr="00E40F4F">
              <w:rPr>
                <w:sz w:val="26"/>
                <w:szCs w:val="26"/>
                <w:lang w:val="ru-RU"/>
              </w:rPr>
              <w:t xml:space="preserve">бновление содержания дошкольного образования и формирования бережливого мышления участников образовательных отношений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F" w:rsidRPr="00C76ADA" w:rsidRDefault="00C76ADA" w:rsidP="00B20F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ADA">
              <w:rPr>
                <w:rFonts w:ascii="Times New Roman" w:hAnsi="Times New Roman" w:cs="Times New Roman"/>
                <w:sz w:val="26"/>
                <w:szCs w:val="26"/>
              </w:rPr>
              <w:t>- проведение организационно-методических мероприятий;</w:t>
            </w:r>
          </w:p>
          <w:p w:rsidR="00C76ADA" w:rsidRPr="00C76ADA" w:rsidRDefault="00C76ADA" w:rsidP="00B20F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ADA">
              <w:rPr>
                <w:rFonts w:ascii="Times New Roman" w:hAnsi="Times New Roman" w:cs="Times New Roman"/>
                <w:sz w:val="26"/>
                <w:szCs w:val="26"/>
              </w:rPr>
              <w:t>- разработка технологических карт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ADA">
              <w:rPr>
                <w:rFonts w:ascii="Times New Roman" w:hAnsi="Times New Roman" w:cs="Times New Roman"/>
                <w:sz w:val="26"/>
                <w:szCs w:val="26"/>
              </w:rPr>
              <w:t xml:space="preserve">и изготовление сигнальных экземпляров </w:t>
            </w:r>
            <w:r w:rsidRPr="00C76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«Бережливых игр»;</w:t>
            </w:r>
          </w:p>
          <w:p w:rsidR="00C76ADA" w:rsidRPr="00246216" w:rsidRDefault="00C76ADA" w:rsidP="00B20F37">
            <w:r w:rsidRPr="00C76ADA">
              <w:rPr>
                <w:rFonts w:ascii="Times New Roman" w:hAnsi="Times New Roman" w:cs="Times New Roman"/>
                <w:sz w:val="26"/>
                <w:szCs w:val="26"/>
              </w:rPr>
              <w:t>- проведение конкурсных мероприятий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C76ADA" w:rsidRPr="00C76ADA" w:rsidRDefault="00C76ADA" w:rsidP="00C76ADA">
            <w:pPr>
              <w:pStyle w:val="TableParagraph"/>
              <w:spacing w:before="7" w:line="272" w:lineRule="exact"/>
              <w:ind w:left="110"/>
              <w:rPr>
                <w:bCs/>
                <w:sz w:val="26"/>
                <w:szCs w:val="26"/>
                <w:lang w:val="ru-RU"/>
              </w:rPr>
            </w:pPr>
            <w:r w:rsidRPr="00C76ADA">
              <w:rPr>
                <w:bCs/>
                <w:sz w:val="26"/>
                <w:szCs w:val="26"/>
                <w:lang w:val="ru-RU"/>
              </w:rPr>
              <w:lastRenderedPageBreak/>
              <w:t>Апробация  кейса «бережливых игр»</w:t>
            </w:r>
          </w:p>
          <w:p w:rsidR="00E40F4F" w:rsidRPr="00246216" w:rsidRDefault="00E40F4F" w:rsidP="00B20F37">
            <w:pPr>
              <w:pStyle w:val="TableParagraph"/>
              <w:spacing w:before="7" w:line="272" w:lineRule="exact"/>
              <w:ind w:left="110"/>
              <w:rPr>
                <w:bCs/>
                <w:sz w:val="24"/>
                <w:szCs w:val="24"/>
                <w:lang w:val="ru-RU"/>
              </w:rPr>
            </w:pPr>
          </w:p>
        </w:tc>
      </w:tr>
      <w:tr w:rsidR="00C76ADA" w:rsidTr="00C76ADA">
        <w:trPr>
          <w:trHeight w:val="597"/>
        </w:trPr>
        <w:tc>
          <w:tcPr>
            <w:tcW w:w="567" w:type="dxa"/>
          </w:tcPr>
          <w:p w:rsidR="00C76ADA" w:rsidRPr="00C76ADA" w:rsidRDefault="00D310F8" w:rsidP="00B20F37">
            <w:pPr>
              <w:pStyle w:val="TableParagraph"/>
              <w:spacing w:line="268" w:lineRule="exact"/>
              <w:ind w:left="119" w:right="10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7</w:t>
            </w:r>
            <w:r w:rsidR="00C76ADA" w:rsidRPr="00C76ADA">
              <w:rPr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2760" w:type="dxa"/>
          </w:tcPr>
          <w:p w:rsidR="00C76ADA" w:rsidRPr="00C76ADA" w:rsidRDefault="00C76ADA" w:rsidP="00C76ADA">
            <w:pPr>
              <w:pStyle w:val="TableParagraph"/>
              <w:spacing w:line="270" w:lineRule="exact"/>
              <w:ind w:left="117" w:right="208"/>
              <w:rPr>
                <w:sz w:val="26"/>
                <w:szCs w:val="26"/>
                <w:lang w:val="ru-RU"/>
              </w:rPr>
            </w:pPr>
            <w:r w:rsidRPr="00C76ADA">
              <w:rPr>
                <w:sz w:val="26"/>
                <w:szCs w:val="26"/>
                <w:lang w:val="ru-RU"/>
              </w:rPr>
              <w:t>«Обновление пространства комфорта для участников образовательных отношений в МБОУ «Основная общеобразовательная Владимировская школа»</w:t>
            </w:r>
          </w:p>
        </w:tc>
        <w:tc>
          <w:tcPr>
            <w:tcW w:w="1776" w:type="dxa"/>
          </w:tcPr>
          <w:p w:rsidR="00C76ADA" w:rsidRPr="00C76ADA" w:rsidRDefault="00D310F8" w:rsidP="00DC60EE">
            <w:pPr>
              <w:pStyle w:val="TableParagraph"/>
              <w:spacing w:line="268" w:lineRule="exact"/>
              <w:ind w:left="194" w:right="18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Школьный</w:t>
            </w:r>
          </w:p>
        </w:tc>
        <w:tc>
          <w:tcPr>
            <w:tcW w:w="1701" w:type="dxa"/>
          </w:tcPr>
          <w:p w:rsidR="00C76ADA" w:rsidRPr="00C76ADA" w:rsidRDefault="00C76ADA" w:rsidP="00DC60EE">
            <w:pPr>
              <w:pStyle w:val="TableParagraph"/>
              <w:spacing w:line="270" w:lineRule="exact"/>
              <w:ind w:left="112" w:right="9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76ADA">
              <w:rPr>
                <w:sz w:val="26"/>
                <w:szCs w:val="26"/>
                <w:lang w:val="ru-RU"/>
              </w:rPr>
              <w:t>Гудникова</w:t>
            </w:r>
            <w:proofErr w:type="spellEnd"/>
            <w:r w:rsidRPr="00C76ADA">
              <w:rPr>
                <w:sz w:val="26"/>
                <w:szCs w:val="26"/>
                <w:lang w:val="ru-RU"/>
              </w:rPr>
              <w:t xml:space="preserve"> О. А.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C76ADA" w:rsidRPr="00C76ADA" w:rsidRDefault="00C76ADA" w:rsidP="00DC60EE">
            <w:pPr>
              <w:pStyle w:val="TableParagraph"/>
              <w:spacing w:line="266" w:lineRule="exact"/>
              <w:ind w:left="89" w:right="75"/>
              <w:rPr>
                <w:bCs/>
                <w:sz w:val="26"/>
                <w:szCs w:val="26"/>
                <w:lang w:val="ru-RU"/>
              </w:rPr>
            </w:pPr>
            <w:r w:rsidRPr="00C76ADA">
              <w:rPr>
                <w:bCs/>
                <w:sz w:val="26"/>
                <w:szCs w:val="26"/>
                <w:lang w:val="ru-RU"/>
              </w:rPr>
              <w:t>Создать пространства комфорта для участников образовательных отношений к 30.12.2020 года</w:t>
            </w:r>
          </w:p>
          <w:p w:rsidR="00C76ADA" w:rsidRPr="00C76ADA" w:rsidRDefault="00C76ADA" w:rsidP="00DC60EE">
            <w:pPr>
              <w:pStyle w:val="TableParagraph"/>
              <w:spacing w:line="266" w:lineRule="exact"/>
              <w:ind w:left="89" w:right="75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A" w:rsidRPr="00C76ADA" w:rsidRDefault="00C76ADA" w:rsidP="00C76ADA">
            <w:pPr>
              <w:ind w:left="196"/>
              <w:textAlignment w:val="baseline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C76ADA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Создание:</w:t>
            </w:r>
          </w:p>
          <w:p w:rsidR="00C76ADA" w:rsidRPr="00C76ADA" w:rsidRDefault="00C76ADA" w:rsidP="00C76ADA">
            <w:pPr>
              <w:tabs>
                <w:tab w:val="left" w:pos="3175"/>
              </w:tabs>
              <w:ind w:left="196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C76AD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- рекреационных пространств внутри помещений, </w:t>
            </w:r>
          </w:p>
          <w:p w:rsidR="00C76ADA" w:rsidRPr="00C76ADA" w:rsidRDefault="00C76ADA" w:rsidP="00C76ADA">
            <w:pPr>
              <w:tabs>
                <w:tab w:val="left" w:pos="3175"/>
              </w:tabs>
              <w:ind w:left="196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C76AD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- ландшафтного благоустройства прилегающей территории с формированием зон образовательной и двигательной активности;</w:t>
            </w:r>
          </w:p>
          <w:p w:rsidR="00C76ADA" w:rsidRPr="00C76ADA" w:rsidRDefault="00C76ADA" w:rsidP="00C76ADA">
            <w:pPr>
              <w:tabs>
                <w:tab w:val="left" w:pos="3175"/>
              </w:tabs>
              <w:ind w:left="196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C76AD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- оформления свободного пространства общеобразовательного учреждения,</w:t>
            </w:r>
          </w:p>
          <w:p w:rsidR="00C76ADA" w:rsidRPr="00C76ADA" w:rsidRDefault="00C76ADA" w:rsidP="00C76ADA">
            <w:pPr>
              <w:tabs>
                <w:tab w:val="left" w:pos="3175"/>
              </w:tabs>
              <w:ind w:left="196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C76AD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- организации зон  психологического комфорта, «</w:t>
            </w:r>
            <w:proofErr w:type="spellStart"/>
            <w:r w:rsidRPr="00C76AD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коворкинг</w:t>
            </w:r>
            <w:proofErr w:type="spellEnd"/>
            <w:r w:rsidRPr="00C76AD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-зон» (зон общения)</w:t>
            </w:r>
          </w:p>
          <w:p w:rsidR="00C76ADA" w:rsidRPr="00C76ADA" w:rsidRDefault="00C76ADA" w:rsidP="00DC60EE">
            <w:pPr>
              <w:ind w:firstLine="709"/>
              <w:textAlignment w:val="baseline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C76ADA" w:rsidRPr="00C76ADA" w:rsidRDefault="00C76ADA" w:rsidP="00DC60EE">
            <w:pPr>
              <w:pStyle w:val="TableParagraph"/>
              <w:spacing w:before="7" w:line="272" w:lineRule="exact"/>
              <w:ind w:left="110"/>
              <w:rPr>
                <w:bCs/>
                <w:sz w:val="26"/>
                <w:szCs w:val="26"/>
                <w:lang w:val="ru-RU"/>
              </w:rPr>
            </w:pPr>
            <w:r w:rsidRPr="00C76ADA">
              <w:rPr>
                <w:bCs/>
                <w:sz w:val="26"/>
                <w:szCs w:val="26"/>
                <w:lang w:val="ru-RU"/>
              </w:rPr>
              <w:t xml:space="preserve">Созданы пространства комфорта для участников образовательных отношений в соответствии с кейсом </w:t>
            </w:r>
            <w:proofErr w:type="gramStart"/>
            <w:r w:rsidRPr="00C76ADA">
              <w:rPr>
                <w:bCs/>
                <w:sz w:val="26"/>
                <w:szCs w:val="26"/>
                <w:lang w:val="ru-RU"/>
              </w:rPr>
              <w:t>дизайн-проектов</w:t>
            </w:r>
            <w:proofErr w:type="gramEnd"/>
            <w:r w:rsidRPr="00C76ADA">
              <w:rPr>
                <w:bCs/>
                <w:sz w:val="26"/>
                <w:szCs w:val="26"/>
                <w:lang w:val="ru-RU"/>
              </w:rPr>
              <w:t xml:space="preserve"> «#Комфортное пространство»</w:t>
            </w:r>
          </w:p>
          <w:p w:rsidR="00C76ADA" w:rsidRPr="00C76ADA" w:rsidRDefault="00C76ADA" w:rsidP="00DC60EE">
            <w:pPr>
              <w:pStyle w:val="TableParagraph"/>
              <w:spacing w:before="7" w:line="272" w:lineRule="exact"/>
              <w:ind w:left="110"/>
              <w:rPr>
                <w:bCs/>
                <w:sz w:val="26"/>
                <w:szCs w:val="26"/>
                <w:lang w:val="ru-RU"/>
              </w:rPr>
            </w:pPr>
          </w:p>
        </w:tc>
      </w:tr>
      <w:tr w:rsidR="00C76ADA" w:rsidTr="00C76ADA">
        <w:trPr>
          <w:trHeight w:val="597"/>
        </w:trPr>
        <w:tc>
          <w:tcPr>
            <w:tcW w:w="567" w:type="dxa"/>
          </w:tcPr>
          <w:p w:rsidR="00C76ADA" w:rsidRPr="00C76ADA" w:rsidRDefault="00D310F8" w:rsidP="00B20F37">
            <w:pPr>
              <w:pStyle w:val="TableParagraph"/>
              <w:spacing w:line="268" w:lineRule="exact"/>
              <w:ind w:left="119" w:right="10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C76ADA" w:rsidRPr="00C76AD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760" w:type="dxa"/>
          </w:tcPr>
          <w:p w:rsidR="00C76ADA" w:rsidRPr="00C76ADA" w:rsidRDefault="00C76ADA" w:rsidP="00C76ADA">
            <w:pPr>
              <w:pStyle w:val="TableParagraph"/>
              <w:spacing w:line="270" w:lineRule="exact"/>
              <w:ind w:left="117" w:right="208"/>
              <w:jc w:val="both"/>
              <w:rPr>
                <w:sz w:val="26"/>
                <w:szCs w:val="26"/>
                <w:lang w:val="ru-RU"/>
              </w:rPr>
            </w:pPr>
            <w:r w:rsidRPr="00C76ADA">
              <w:rPr>
                <w:sz w:val="26"/>
                <w:szCs w:val="26"/>
                <w:lang w:val="ru-RU"/>
              </w:rPr>
              <w:t xml:space="preserve">«Создание системы сопровождения учащихся МБОУ «Основная общеобразовательная Владимировская», испытывающих трудности с освоением </w:t>
            </w:r>
            <w:r w:rsidRPr="00C76ADA">
              <w:rPr>
                <w:bCs/>
                <w:sz w:val="26"/>
                <w:szCs w:val="26"/>
                <w:lang w:val="ru-RU"/>
              </w:rPr>
              <w:t xml:space="preserve">основной образовательной </w:t>
            </w:r>
            <w:r w:rsidRPr="00C76ADA">
              <w:rPr>
                <w:bCs/>
                <w:sz w:val="26"/>
                <w:szCs w:val="26"/>
                <w:lang w:val="ru-RU"/>
              </w:rPr>
              <w:lastRenderedPageBreak/>
              <w:t>программы («#К результату вместе»)»</w:t>
            </w:r>
          </w:p>
        </w:tc>
        <w:tc>
          <w:tcPr>
            <w:tcW w:w="1776" w:type="dxa"/>
          </w:tcPr>
          <w:p w:rsidR="00C76ADA" w:rsidRPr="00C76ADA" w:rsidRDefault="00D310F8" w:rsidP="00DC60EE">
            <w:pPr>
              <w:pStyle w:val="TableParagraph"/>
              <w:spacing w:line="268" w:lineRule="exact"/>
              <w:ind w:left="194" w:right="18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Школьный</w:t>
            </w:r>
          </w:p>
        </w:tc>
        <w:tc>
          <w:tcPr>
            <w:tcW w:w="1701" w:type="dxa"/>
          </w:tcPr>
          <w:p w:rsidR="00C76ADA" w:rsidRPr="00C76ADA" w:rsidRDefault="00C76ADA" w:rsidP="00DC60EE">
            <w:pPr>
              <w:pStyle w:val="TableParagraph"/>
              <w:spacing w:line="270" w:lineRule="exact"/>
              <w:ind w:left="112" w:right="99"/>
              <w:jc w:val="center"/>
              <w:rPr>
                <w:sz w:val="26"/>
                <w:szCs w:val="26"/>
                <w:lang w:val="ru-RU"/>
              </w:rPr>
            </w:pPr>
            <w:r w:rsidRPr="00C76ADA">
              <w:rPr>
                <w:sz w:val="26"/>
                <w:szCs w:val="26"/>
                <w:lang w:val="ru-RU"/>
              </w:rPr>
              <w:t>Духанина Г. П.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C76ADA" w:rsidRPr="00C76ADA" w:rsidRDefault="00C76ADA" w:rsidP="00DC60EE">
            <w:pPr>
              <w:pStyle w:val="TableParagraph"/>
              <w:spacing w:line="266" w:lineRule="exact"/>
              <w:ind w:left="89" w:right="75"/>
              <w:rPr>
                <w:bCs/>
                <w:sz w:val="26"/>
                <w:szCs w:val="26"/>
                <w:lang w:val="ru-RU"/>
              </w:rPr>
            </w:pPr>
            <w:r w:rsidRPr="00C76ADA">
              <w:rPr>
                <w:bCs/>
                <w:sz w:val="26"/>
                <w:szCs w:val="26"/>
                <w:lang w:val="ru-RU"/>
              </w:rPr>
              <w:t xml:space="preserve">Обеспечение оказания комплексной психолого-педагогической, социально-педагогической, предметной помощи учащимся общеобразовательной организации, имеющим трудности в обучении и </w:t>
            </w:r>
            <w:r w:rsidRPr="00C76ADA">
              <w:rPr>
                <w:bCs/>
                <w:sz w:val="26"/>
                <w:szCs w:val="26"/>
                <w:lang w:val="ru-RU"/>
              </w:rPr>
              <w:lastRenderedPageBreak/>
              <w:t>проблемы в развитии, к 22.05.2020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A" w:rsidRPr="00C76ADA" w:rsidRDefault="00C76ADA" w:rsidP="00C76ADA">
            <w:pPr>
              <w:ind w:left="196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C76ADA">
              <w:rPr>
                <w:rFonts w:ascii="Times New Roman" w:hAnsi="Times New Roman" w:cs="Times New Roman"/>
                <w:kern w:val="24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76ADA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реквалификация</w:t>
            </w:r>
            <w:proofErr w:type="spellEnd"/>
            <w:r w:rsidRPr="00C76ADA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педагогических работников;</w:t>
            </w:r>
          </w:p>
          <w:p w:rsidR="00C76ADA" w:rsidRPr="00C76ADA" w:rsidRDefault="00C76ADA" w:rsidP="00C76ADA">
            <w:pPr>
              <w:ind w:left="196"/>
              <w:textAlignment w:val="baseline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C76ADA">
              <w:rPr>
                <w:rFonts w:ascii="Times New Roman" w:hAnsi="Times New Roman" w:cs="Times New Roman"/>
                <w:kern w:val="24"/>
                <w:sz w:val="26"/>
                <w:szCs w:val="26"/>
              </w:rPr>
              <w:t>- организация деятельности по сопровождению учащихся, имеющих трудности в обучении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C76ADA" w:rsidRPr="00C76ADA" w:rsidRDefault="00C76ADA" w:rsidP="00C76ADA">
            <w:pPr>
              <w:pStyle w:val="TableParagraph"/>
              <w:spacing w:before="7" w:line="272" w:lineRule="exact"/>
              <w:ind w:left="110"/>
              <w:rPr>
                <w:bCs/>
                <w:sz w:val="26"/>
                <w:szCs w:val="26"/>
                <w:lang w:val="ru-RU"/>
              </w:rPr>
            </w:pPr>
            <w:r w:rsidRPr="00C76ADA">
              <w:rPr>
                <w:bCs/>
                <w:sz w:val="26"/>
                <w:szCs w:val="26"/>
                <w:lang w:val="ru-RU"/>
              </w:rPr>
              <w:t xml:space="preserve">Учащимся общеобразовательной организации, имеющим трудности в обучении и проблемы в развитии, оказано комплексное психолого-педагогическое, социально-педагогическое, </w:t>
            </w:r>
            <w:r w:rsidRPr="00C76ADA">
              <w:rPr>
                <w:bCs/>
                <w:sz w:val="26"/>
                <w:szCs w:val="26"/>
                <w:lang w:val="ru-RU"/>
              </w:rPr>
              <w:lastRenderedPageBreak/>
              <w:t>предметное сопровождение</w:t>
            </w:r>
          </w:p>
        </w:tc>
      </w:tr>
      <w:tr w:rsidR="00C76ADA" w:rsidRPr="001E69F0" w:rsidTr="00C76ADA">
        <w:trPr>
          <w:trHeight w:val="597"/>
        </w:trPr>
        <w:tc>
          <w:tcPr>
            <w:tcW w:w="567" w:type="dxa"/>
          </w:tcPr>
          <w:p w:rsidR="00C76ADA" w:rsidRPr="00C76ADA" w:rsidRDefault="00E76471" w:rsidP="00B20F37">
            <w:pPr>
              <w:pStyle w:val="TableParagraph"/>
              <w:spacing w:line="268" w:lineRule="exact"/>
              <w:ind w:left="119" w:right="10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9.</w:t>
            </w:r>
          </w:p>
        </w:tc>
        <w:tc>
          <w:tcPr>
            <w:tcW w:w="2760" w:type="dxa"/>
          </w:tcPr>
          <w:p w:rsidR="00C76ADA" w:rsidRPr="00C76ADA" w:rsidRDefault="00C76ADA" w:rsidP="00E76471">
            <w:pPr>
              <w:pStyle w:val="TableParagraph"/>
              <w:spacing w:line="270" w:lineRule="exact"/>
              <w:ind w:left="117" w:right="208"/>
              <w:jc w:val="both"/>
              <w:rPr>
                <w:sz w:val="26"/>
                <w:szCs w:val="26"/>
                <w:lang w:val="ru-RU"/>
              </w:rPr>
            </w:pPr>
            <w:r w:rsidRPr="00C76ADA">
              <w:rPr>
                <w:sz w:val="26"/>
                <w:szCs w:val="26"/>
                <w:lang w:val="ru-RU"/>
              </w:rPr>
              <w:t>«</w:t>
            </w:r>
            <w:r w:rsidRPr="00C76ADA">
              <w:rPr>
                <w:bCs/>
                <w:sz w:val="26"/>
                <w:szCs w:val="26"/>
                <w:lang w:val="ru-RU"/>
              </w:rPr>
              <w:t xml:space="preserve">Внедрение бережливых технологий в деятельность образовательной организации» </w:t>
            </w:r>
          </w:p>
        </w:tc>
        <w:tc>
          <w:tcPr>
            <w:tcW w:w="1776" w:type="dxa"/>
          </w:tcPr>
          <w:p w:rsidR="00C76ADA" w:rsidRPr="00C76ADA" w:rsidRDefault="00D310F8" w:rsidP="00DC60EE">
            <w:pPr>
              <w:pStyle w:val="TableParagraph"/>
              <w:spacing w:line="268" w:lineRule="exact"/>
              <w:ind w:left="194" w:right="18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Школьный</w:t>
            </w:r>
          </w:p>
        </w:tc>
        <w:tc>
          <w:tcPr>
            <w:tcW w:w="1701" w:type="dxa"/>
          </w:tcPr>
          <w:p w:rsidR="00C76ADA" w:rsidRPr="00C76ADA" w:rsidRDefault="00C76ADA" w:rsidP="00DC60EE">
            <w:pPr>
              <w:pStyle w:val="TableParagraph"/>
              <w:spacing w:line="270" w:lineRule="exact"/>
              <w:ind w:left="112" w:right="9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Сапронова Н. Г.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C76ADA" w:rsidRPr="00C76ADA" w:rsidRDefault="00C76ADA" w:rsidP="00DC60EE">
            <w:pPr>
              <w:pStyle w:val="TableParagraph"/>
              <w:spacing w:line="266" w:lineRule="exact"/>
              <w:ind w:left="89" w:right="75"/>
              <w:rPr>
                <w:bCs/>
                <w:sz w:val="26"/>
                <w:szCs w:val="26"/>
                <w:lang w:val="ru-RU"/>
              </w:rPr>
            </w:pPr>
            <w:r w:rsidRPr="00C76ADA">
              <w:rPr>
                <w:bCs/>
                <w:sz w:val="26"/>
                <w:szCs w:val="26"/>
                <w:lang w:val="ru-RU"/>
              </w:rPr>
              <w:t>Вовлечь 100% участников образовательных отношений (обучающихся, их родителей (законных представителей), педагогических работников) в</w:t>
            </w:r>
            <w:r w:rsidRPr="00C76ADA">
              <w:rPr>
                <w:bCs/>
                <w:sz w:val="26"/>
                <w:szCs w:val="26"/>
              </w:rPr>
              <w:t> </w:t>
            </w:r>
            <w:r w:rsidRPr="00C76ADA">
              <w:rPr>
                <w:bCs/>
                <w:sz w:val="26"/>
                <w:szCs w:val="26"/>
                <w:lang w:val="ru-RU"/>
              </w:rPr>
              <w:t>деятельность образовательной организации по внедрению бережливых технологий  к 25 декабря 2020 года</w:t>
            </w:r>
          </w:p>
          <w:p w:rsidR="00C76ADA" w:rsidRPr="00C76ADA" w:rsidRDefault="00C76ADA" w:rsidP="00DC60EE">
            <w:pPr>
              <w:pStyle w:val="TableParagraph"/>
              <w:spacing w:line="266" w:lineRule="exact"/>
              <w:ind w:left="89" w:right="75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A" w:rsidRPr="00C76ADA" w:rsidRDefault="00C76ADA" w:rsidP="00DC60EE">
            <w:pPr>
              <w:tabs>
                <w:tab w:val="left" w:pos="3175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A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сообщества </w:t>
            </w:r>
            <w:proofErr w:type="gramStart"/>
            <w:r w:rsidRPr="00C76ADA">
              <w:rPr>
                <w:rFonts w:ascii="Times New Roman" w:hAnsi="Times New Roman" w:cs="Times New Roman"/>
                <w:bCs/>
                <w:sz w:val="26"/>
                <w:szCs w:val="26"/>
              </w:rPr>
              <w:t>мотивированных</w:t>
            </w:r>
            <w:proofErr w:type="gramEnd"/>
            <w:r w:rsidRPr="00C76A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76ADA">
              <w:rPr>
                <w:rFonts w:ascii="Times New Roman" w:hAnsi="Times New Roman" w:cs="Times New Roman"/>
                <w:bCs/>
                <w:sz w:val="26"/>
                <w:szCs w:val="26"/>
              </w:rPr>
              <w:t>лин</w:t>
            </w:r>
            <w:proofErr w:type="spellEnd"/>
            <w:r w:rsidRPr="00C76ADA">
              <w:rPr>
                <w:rFonts w:ascii="Times New Roman" w:hAnsi="Times New Roman" w:cs="Times New Roman"/>
                <w:bCs/>
                <w:sz w:val="26"/>
                <w:szCs w:val="26"/>
              </w:rPr>
              <w:t>-лидеров, способных проявлять инициативу и предлагать инновационные решения.</w:t>
            </w:r>
          </w:p>
          <w:p w:rsidR="00C76ADA" w:rsidRPr="00C76ADA" w:rsidRDefault="00C76ADA" w:rsidP="00DC60EE">
            <w:pPr>
              <w:ind w:firstLine="709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C76ADA" w:rsidRPr="00C76ADA" w:rsidRDefault="00C76ADA" w:rsidP="00DC60EE">
            <w:pPr>
              <w:pStyle w:val="TableParagraph"/>
              <w:spacing w:before="7" w:line="272" w:lineRule="exact"/>
              <w:ind w:left="110"/>
              <w:rPr>
                <w:bCs/>
                <w:sz w:val="26"/>
                <w:szCs w:val="26"/>
                <w:lang w:val="ru-RU"/>
              </w:rPr>
            </w:pPr>
            <w:r w:rsidRPr="00C76ADA">
              <w:rPr>
                <w:bCs/>
                <w:sz w:val="26"/>
                <w:szCs w:val="26"/>
                <w:lang w:val="ru-RU"/>
              </w:rPr>
              <w:t>Инициированы и реализованы бережливые проекты, в которые вовлечены не менее 100% участников образовательных отношений (обучающихся, их родителей (законных представителей), педагогических работников)</w:t>
            </w:r>
          </w:p>
          <w:p w:rsidR="00C76ADA" w:rsidRPr="00C76ADA" w:rsidRDefault="00C76ADA" w:rsidP="00DC60EE">
            <w:pPr>
              <w:pStyle w:val="TableParagraph"/>
              <w:spacing w:before="7" w:line="272" w:lineRule="exact"/>
              <w:ind w:left="110"/>
              <w:rPr>
                <w:bCs/>
                <w:sz w:val="26"/>
                <w:szCs w:val="26"/>
                <w:lang w:val="ru-RU"/>
              </w:rPr>
            </w:pPr>
          </w:p>
        </w:tc>
      </w:tr>
    </w:tbl>
    <w:p w:rsidR="00E7645C" w:rsidRPr="0057451B" w:rsidRDefault="008F2D9E" w:rsidP="00BB4B5D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-4298950</wp:posOffset>
                </wp:positionV>
                <wp:extent cx="12065" cy="12065"/>
                <wp:effectExtent l="0" t="0" r="635" b="635"/>
                <wp:wrapNone/>
                <wp:docPr id="3931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9" o:spid="_x0000_s1026" style="position:absolute;margin-left:-.25pt;margin-top:-338.5pt;width:.95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-4298950</wp:posOffset>
                </wp:positionV>
                <wp:extent cx="12065" cy="12065"/>
                <wp:effectExtent l="0" t="0" r="635" b="635"/>
                <wp:wrapNone/>
                <wp:docPr id="393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0" o:spid="_x0000_s1026" style="position:absolute;margin-left:-.25pt;margin-top:-338.5pt;width:.95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-4298950</wp:posOffset>
                </wp:positionV>
                <wp:extent cx="12700" cy="12065"/>
                <wp:effectExtent l="4445" t="0" r="1905" b="635"/>
                <wp:wrapNone/>
                <wp:docPr id="3929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1" o:spid="_x0000_s1026" style="position:absolute;margin-left:125.6pt;margin-top:-338.5pt;width:1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-4298950</wp:posOffset>
                </wp:positionV>
                <wp:extent cx="12700" cy="12065"/>
                <wp:effectExtent l="0" t="0" r="0" b="635"/>
                <wp:wrapNone/>
                <wp:docPr id="3928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2" o:spid="_x0000_s1026" style="position:absolute;margin-left:239pt;margin-top:-338.5pt;width:1pt;height:.9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-4298950</wp:posOffset>
                </wp:positionV>
                <wp:extent cx="12700" cy="12065"/>
                <wp:effectExtent l="635" t="0" r="0" b="635"/>
                <wp:wrapNone/>
                <wp:docPr id="3927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3" o:spid="_x0000_s1026" style="position:absolute;margin-left:543.8pt;margin-top:-338.5pt;width:1pt;height:.9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-2633345</wp:posOffset>
                </wp:positionV>
                <wp:extent cx="12065" cy="12700"/>
                <wp:effectExtent l="0" t="0" r="635" b="1270"/>
                <wp:wrapNone/>
                <wp:docPr id="3926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4" o:spid="_x0000_s1026" style="position:absolute;margin-left:-.25pt;margin-top:-207.35pt;width:.95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-2633345</wp:posOffset>
                </wp:positionV>
                <wp:extent cx="12700" cy="12700"/>
                <wp:effectExtent l="1905" t="0" r="4445" b="1270"/>
                <wp:wrapNone/>
                <wp:docPr id="392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5" o:spid="_x0000_s1026" style="position:absolute;margin-left:22.65pt;margin-top:-207.35pt;width:1pt;height:1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-2633345</wp:posOffset>
                </wp:positionV>
                <wp:extent cx="12700" cy="12700"/>
                <wp:effectExtent l="2540" t="0" r="3810" b="1270"/>
                <wp:wrapNone/>
                <wp:docPr id="3924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6" o:spid="_x0000_s1026" style="position:absolute;margin-left:168.2pt;margin-top:-207.35pt;width:1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7ncAIAAPk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-2633345</wp:posOffset>
                </wp:positionV>
                <wp:extent cx="12700" cy="12700"/>
                <wp:effectExtent l="0" t="0" r="0" b="1270"/>
                <wp:wrapNone/>
                <wp:docPr id="3923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7" o:spid="_x0000_s1026" style="position:absolute;margin-left:274.5pt;margin-top:-207.35pt;width:1pt;height:1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sZcQIAAPk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-2633345</wp:posOffset>
                </wp:positionV>
                <wp:extent cx="12700" cy="12700"/>
                <wp:effectExtent l="0" t="0" r="0" b="1270"/>
                <wp:wrapNone/>
                <wp:docPr id="3922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8" o:spid="_x0000_s1026" style="position:absolute;margin-left:352.4pt;margin-top:-207.35pt;width:1pt;height:1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OCcQIAAPk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-2633345</wp:posOffset>
                </wp:positionV>
                <wp:extent cx="12700" cy="12700"/>
                <wp:effectExtent l="0" t="0" r="0" b="1270"/>
                <wp:wrapNone/>
                <wp:docPr id="3921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9" o:spid="_x0000_s1026" style="position:absolute;margin-left:488.25pt;margin-top:-207.35pt;width:1pt;height:1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-2633345</wp:posOffset>
                </wp:positionV>
                <wp:extent cx="12700" cy="12700"/>
                <wp:effectExtent l="0" t="0" r="0" b="1270"/>
                <wp:wrapNone/>
                <wp:docPr id="39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0" o:spid="_x0000_s1026" style="position:absolute;margin-left:635.95pt;margin-top:-207.35pt;width:1pt;height:1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-249555</wp:posOffset>
                </wp:positionV>
                <wp:extent cx="12065" cy="12065"/>
                <wp:effectExtent l="0" t="0" r="635" b="0"/>
                <wp:wrapNone/>
                <wp:docPr id="3919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1" o:spid="_x0000_s1026" style="position:absolute;margin-left:-.25pt;margin-top:-19.65pt;width:.95pt;height:.9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-249555</wp:posOffset>
                </wp:positionV>
                <wp:extent cx="12065" cy="12065"/>
                <wp:effectExtent l="0" t="0" r="635" b="0"/>
                <wp:wrapNone/>
                <wp:docPr id="3918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2" o:spid="_x0000_s1026" style="position:absolute;margin-left:-.25pt;margin-top:-19.65pt;width:.95pt;height:.95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-249555</wp:posOffset>
                </wp:positionV>
                <wp:extent cx="12700" cy="12065"/>
                <wp:effectExtent l="1905" t="0" r="4445" b="0"/>
                <wp:wrapNone/>
                <wp:docPr id="3917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3" o:spid="_x0000_s1026" style="position:absolute;margin-left:22.65pt;margin-top:-19.65pt;width:1pt;height:.95pt;z-index:-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-249555</wp:posOffset>
                </wp:positionV>
                <wp:extent cx="12700" cy="12065"/>
                <wp:effectExtent l="2540" t="0" r="3810" b="0"/>
                <wp:wrapNone/>
                <wp:docPr id="3916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4" o:spid="_x0000_s1026" style="position:absolute;margin-left:168.2pt;margin-top:-19.65pt;width:1pt;height:.95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t2cwIAAPk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-249555</wp:posOffset>
                </wp:positionV>
                <wp:extent cx="12700" cy="12065"/>
                <wp:effectExtent l="0" t="0" r="0" b="0"/>
                <wp:wrapNone/>
                <wp:docPr id="391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5" o:spid="_x0000_s1026" style="position:absolute;margin-left:274.5pt;margin-top:-19.65pt;width:1pt;height:.95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-249555</wp:posOffset>
                </wp:positionV>
                <wp:extent cx="12700" cy="12065"/>
                <wp:effectExtent l="0" t="0" r="0" b="0"/>
                <wp:wrapNone/>
                <wp:docPr id="3914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6" o:spid="_x0000_s1026" style="position:absolute;margin-left:352.4pt;margin-top:-19.65pt;width:1pt;height:.95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macwIAAPk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-249555</wp:posOffset>
                </wp:positionV>
                <wp:extent cx="12700" cy="12065"/>
                <wp:effectExtent l="0" t="0" r="0" b="0"/>
                <wp:wrapNone/>
                <wp:docPr id="3911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7" o:spid="_x0000_s1026" style="position:absolute;margin-left:488.25pt;margin-top:-19.65pt;width:1pt;height:.95pt;z-index:-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-249555</wp:posOffset>
                </wp:positionV>
                <wp:extent cx="12700" cy="12065"/>
                <wp:effectExtent l="0" t="0" r="0" b="0"/>
                <wp:wrapNone/>
                <wp:docPr id="3910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8" o:spid="_x0000_s1026" style="position:absolute;margin-left:635.95pt;margin-top:-19.65pt;width:1pt;height:.95pt;z-index:-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" o:allowincell="f" fillcolor="black" stroked="f"/>
            </w:pict>
          </mc:Fallback>
        </mc:AlternateContent>
      </w:r>
    </w:p>
    <w:p w:rsidR="00312BE3" w:rsidRPr="0057451B" w:rsidRDefault="00E7645C" w:rsidP="00BB4B5D">
      <w:pPr>
        <w:tabs>
          <w:tab w:val="left" w:pos="1620"/>
        </w:tabs>
        <w:contextualSpacing/>
        <w:sectPr w:rsidR="00312BE3" w:rsidRPr="0057451B">
          <w:pgSz w:w="16840" w:h="11906" w:orient="landscape"/>
          <w:pgMar w:top="688" w:right="258" w:bottom="399" w:left="1020" w:header="0" w:footer="0" w:gutter="0"/>
          <w:cols w:space="720" w:equalWidth="0">
            <w:col w:w="15560"/>
          </w:cols>
        </w:sectPr>
      </w:pPr>
      <w:r w:rsidRPr="0057451B">
        <w:rPr>
          <w:rFonts w:ascii="Times New Roman" w:hAnsi="Times New Roman" w:cs="Times New Roman"/>
          <w:sz w:val="26"/>
          <w:szCs w:val="26"/>
        </w:rPr>
        <w:tab/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998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-4796155</wp:posOffset>
                </wp:positionV>
                <wp:extent cx="12065" cy="12700"/>
                <wp:effectExtent l="0" t="4445" r="635" b="1905"/>
                <wp:wrapNone/>
                <wp:docPr id="3909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6" o:spid="_x0000_s1026" style="position:absolute;margin-left:-.25pt;margin-top:-377.65pt;width:.95pt;height:1pt;z-index:-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XjdgIAAPk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1008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-4796155</wp:posOffset>
                </wp:positionV>
                <wp:extent cx="12700" cy="12700"/>
                <wp:effectExtent l="1905" t="4445" r="4445" b="1905"/>
                <wp:wrapNone/>
                <wp:docPr id="3908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7" o:spid="_x0000_s1026" style="position:absolute;margin-left:22.65pt;margin-top:-377.65pt;width:1pt;height:1pt;z-index:-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HrcQIAAPk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2032" behindDoc="1" locked="0" layoutInCell="0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-4796155</wp:posOffset>
                </wp:positionV>
                <wp:extent cx="12700" cy="12700"/>
                <wp:effectExtent l="2540" t="4445" r="3810" b="1905"/>
                <wp:wrapNone/>
                <wp:docPr id="3907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8" o:spid="_x0000_s1026" style="position:absolute;margin-left:168.2pt;margin-top:-377.65pt;width:1pt;height:1pt;z-index:-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SZcQIAAPk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3056" behindDoc="1" locked="0" layoutInCell="0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-4796155</wp:posOffset>
                </wp:positionV>
                <wp:extent cx="12700" cy="12700"/>
                <wp:effectExtent l="0" t="4445" r="0" b="1905"/>
                <wp:wrapNone/>
                <wp:docPr id="3906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9" o:spid="_x0000_s1026" style="position:absolute;margin-left:274.5pt;margin-top:-377.65pt;width:1pt;height:1pt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4080" behindDoc="1" locked="0" layoutInCell="0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-4796155</wp:posOffset>
                </wp:positionV>
                <wp:extent cx="12700" cy="12700"/>
                <wp:effectExtent l="0" t="4445" r="0" b="1905"/>
                <wp:wrapNone/>
                <wp:docPr id="3905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0" o:spid="_x0000_s1026" style="position:absolute;margin-left:352.4pt;margin-top:-377.65pt;width:1pt;height:1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5104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-4796155</wp:posOffset>
                </wp:positionV>
                <wp:extent cx="12700" cy="12700"/>
                <wp:effectExtent l="0" t="4445" r="0" b="1905"/>
                <wp:wrapNone/>
                <wp:docPr id="3904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1" o:spid="_x0000_s1026" style="position:absolute;margin-left:488.25pt;margin-top:-377.65pt;width:1pt;height:1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6128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-4796155</wp:posOffset>
                </wp:positionV>
                <wp:extent cx="12700" cy="12700"/>
                <wp:effectExtent l="0" t="4445" r="0" b="1905"/>
                <wp:wrapNone/>
                <wp:docPr id="63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2" o:spid="_x0000_s1026" style="position:absolute;margin-left:635.95pt;margin-top:-377.65pt;width:1pt;height:1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UObwIAAPc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715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-2796540</wp:posOffset>
                </wp:positionV>
                <wp:extent cx="12065" cy="12700"/>
                <wp:effectExtent l="0" t="3810" r="635" b="2540"/>
                <wp:wrapNone/>
                <wp:docPr id="62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3" o:spid="_x0000_s1026" style="position:absolute;margin-left:-.25pt;margin-top:-220.2pt;width:.95pt;height:1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EGcwIAAPc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8176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-2796540</wp:posOffset>
                </wp:positionV>
                <wp:extent cx="12700" cy="12700"/>
                <wp:effectExtent l="1905" t="3810" r="4445" b="2540"/>
                <wp:wrapNone/>
                <wp:docPr id="61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4" o:spid="_x0000_s1026" style="position:absolute;margin-left:22.65pt;margin-top:-220.2pt;width:1pt;height:1pt;z-index:-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qnbwIAAPc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-2796540</wp:posOffset>
                </wp:positionV>
                <wp:extent cx="12700" cy="12700"/>
                <wp:effectExtent l="2540" t="3810" r="3810" b="2540"/>
                <wp:wrapNone/>
                <wp:docPr id="60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5" o:spid="_x0000_s1026" style="position:absolute;margin-left:168.2pt;margin-top:-220.2pt;width:1pt;height:1pt;z-index:-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M8bgIAAPc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0224" behindDoc="1" locked="0" layoutInCell="0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-2796540</wp:posOffset>
                </wp:positionV>
                <wp:extent cx="12700" cy="12700"/>
                <wp:effectExtent l="0" t="3810" r="0" b="2540"/>
                <wp:wrapNone/>
                <wp:docPr id="59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6" o:spid="_x0000_s1026" style="position:absolute;margin-left:274.5pt;margin-top:-220.2pt;width:1pt;height:1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rRbwIAAPc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1248" behindDoc="1" locked="0" layoutInCell="0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-2796540</wp:posOffset>
                </wp:positionV>
                <wp:extent cx="12700" cy="12700"/>
                <wp:effectExtent l="0" t="3810" r="0" b="2540"/>
                <wp:wrapNone/>
                <wp:docPr id="58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7" o:spid="_x0000_s1026" style="position:absolute;margin-left:352.4pt;margin-top:-220.2pt;width:1pt;height:1pt;z-index:-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NKbwIAAPc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2272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-2796540</wp:posOffset>
                </wp:positionV>
                <wp:extent cx="12700" cy="12700"/>
                <wp:effectExtent l="0" t="3810" r="0" b="2540"/>
                <wp:wrapNone/>
                <wp:docPr id="57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8" o:spid="_x0000_s1026" style="position:absolute;margin-left:488.25pt;margin-top:-220.2pt;width:1pt;height:1pt;z-index:-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Y4bwIAAPc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-2796540</wp:posOffset>
                </wp:positionV>
                <wp:extent cx="12700" cy="12700"/>
                <wp:effectExtent l="0" t="3810" r="0" b="2540"/>
                <wp:wrapNone/>
                <wp:docPr id="56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9" o:spid="_x0000_s1026" style="position:absolute;margin-left:635.95pt;margin-top:-220.2pt;width:1pt;height:1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+jbwIAAPc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432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-987425</wp:posOffset>
                </wp:positionV>
                <wp:extent cx="12065" cy="12700"/>
                <wp:effectExtent l="0" t="3175" r="635" b="3175"/>
                <wp:wrapNone/>
                <wp:docPr id="55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0" o:spid="_x0000_s1026" style="position:absolute;margin-left:-.25pt;margin-top:-77.75pt;width:.95pt;height:1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5344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-987425</wp:posOffset>
                </wp:positionV>
                <wp:extent cx="12700" cy="12700"/>
                <wp:effectExtent l="1905" t="3175" r="4445" b="3175"/>
                <wp:wrapNone/>
                <wp:docPr id="54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1" o:spid="_x0000_s1026" style="position:absolute;margin-left:22.65pt;margin-top:-77.75pt;width:1pt;height:1pt;z-index:-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4/cAIAAPc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6368" behindDoc="1" locked="0" layoutInCell="0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-987425</wp:posOffset>
                </wp:positionV>
                <wp:extent cx="12700" cy="12700"/>
                <wp:effectExtent l="2540" t="3175" r="3810" b="3175"/>
                <wp:wrapNone/>
                <wp:docPr id="53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2" o:spid="_x0000_s1026" style="position:absolute;margin-left:168.2pt;margin-top:-77.75pt;width:1pt;height:1pt;z-index:-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0ObwIAAPc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7392" behindDoc="1" locked="0" layoutInCell="0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-987425</wp:posOffset>
                </wp:positionV>
                <wp:extent cx="12700" cy="12700"/>
                <wp:effectExtent l="0" t="3175" r="0" b="3175"/>
                <wp:wrapNone/>
                <wp:docPr id="52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3" o:spid="_x0000_s1026" style="position:absolute;margin-left:274.5pt;margin-top:-77.75pt;width:1pt;height:1pt;z-index:-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SVbwIAAPc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8416" behindDoc="1" locked="0" layoutInCell="0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-987425</wp:posOffset>
                </wp:positionV>
                <wp:extent cx="12700" cy="12700"/>
                <wp:effectExtent l="0" t="3175" r="0" b="3175"/>
                <wp:wrapNone/>
                <wp:docPr id="51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4" o:spid="_x0000_s1026" style="position:absolute;margin-left:352.4pt;margin-top:-77.75pt;width:1pt;height:1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KnbwIAAPc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09440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-987425</wp:posOffset>
                </wp:positionV>
                <wp:extent cx="12700" cy="12700"/>
                <wp:effectExtent l="0" t="3175" r="0" b="3175"/>
                <wp:wrapNone/>
                <wp:docPr id="50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5" o:spid="_x0000_s1026" style="position:absolute;margin-left:488.25pt;margin-top:-77.75pt;width:1pt;height:1pt;z-index:-251607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0464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-987425</wp:posOffset>
                </wp:positionV>
                <wp:extent cx="12700" cy="12700"/>
                <wp:effectExtent l="0" t="3175" r="0" b="3175"/>
                <wp:wrapNone/>
                <wp:docPr id="49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6" o:spid="_x0000_s1026" style="position:absolute;margin-left:635.95pt;margin-top:-77.75pt;width:1pt;height:1pt;z-index:-251606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j3bwIAAPc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148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-549910</wp:posOffset>
                </wp:positionV>
                <wp:extent cx="12065" cy="12065"/>
                <wp:effectExtent l="0" t="2540" r="635" b="4445"/>
                <wp:wrapNone/>
                <wp:docPr id="48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7" o:spid="_x0000_s1026" style="position:absolute;margin-left:-.25pt;margin-top:-43.3pt;width:.95pt;height:.95pt;z-index:-251604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zobwIAAPc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2512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-549910</wp:posOffset>
                </wp:positionV>
                <wp:extent cx="12700" cy="12065"/>
                <wp:effectExtent l="1905" t="2540" r="4445" b="4445"/>
                <wp:wrapNone/>
                <wp:docPr id="47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8" o:spid="_x0000_s1026" style="position:absolute;margin-left:22.65pt;margin-top:-43.3pt;width:1pt;height:.95pt;z-index:-251603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QJcgIAAPc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3536" behindDoc="1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-549910</wp:posOffset>
                </wp:positionV>
                <wp:extent cx="12065" cy="12065"/>
                <wp:effectExtent l="1270" t="2540" r="0" b="4445"/>
                <wp:wrapNone/>
                <wp:docPr id="46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9" o:spid="_x0000_s1026" style="position:absolute;margin-left:174.1pt;margin-top:-43.3pt;width:.95pt;height:.95pt;z-index:-251602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ABcAIAAPc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4560" behindDoc="1" locked="0" layoutInCell="0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-549910</wp:posOffset>
                </wp:positionV>
                <wp:extent cx="12700" cy="12065"/>
                <wp:effectExtent l="0" t="2540" r="635" b="4445"/>
                <wp:wrapNone/>
                <wp:docPr id="45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0" o:spid="_x0000_s1026" style="position:absolute;margin-left:258.45pt;margin-top:-43.3pt;width:1pt;height:.95pt;z-index:-251601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5584" behindDoc="1" locked="0" layoutInCell="0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-549910</wp:posOffset>
                </wp:positionV>
                <wp:extent cx="12065" cy="12065"/>
                <wp:effectExtent l="4445" t="2540" r="2540" b="4445"/>
                <wp:wrapNone/>
                <wp:docPr id="44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1" o:spid="_x0000_s1026" style="position:absolute;margin-left:345.35pt;margin-top:-43.3pt;width:.95pt;height:.95pt;z-index:-251600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6608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-549910</wp:posOffset>
                </wp:positionV>
                <wp:extent cx="12700" cy="12065"/>
                <wp:effectExtent l="0" t="2540" r="0" b="4445"/>
                <wp:wrapNone/>
                <wp:docPr id="43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2" o:spid="_x0000_s1026" style="position:absolute;margin-left:488.25pt;margin-top:-43.3pt;width:1pt;height:.95pt;z-index:-251599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BVcQIAAPc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7632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-549910</wp:posOffset>
                </wp:positionV>
                <wp:extent cx="12700" cy="12065"/>
                <wp:effectExtent l="0" t="2540" r="0" b="4445"/>
                <wp:wrapNone/>
                <wp:docPr id="42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3" o:spid="_x0000_s1026" style="position:absolute;margin-left:635.95pt;margin-top:-43.3pt;width:1pt;height:.95pt;z-index:-251598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nOcQIAAPc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865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-224155</wp:posOffset>
                </wp:positionV>
                <wp:extent cx="12065" cy="12700"/>
                <wp:effectExtent l="0" t="4445" r="635" b="1905"/>
                <wp:wrapNone/>
                <wp:docPr id="41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4" o:spid="_x0000_s1026" style="position:absolute;margin-left:-.25pt;margin-top:-17.65pt;width:.95pt;height:1pt;z-index:-251597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1968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-224155</wp:posOffset>
                </wp:positionV>
                <wp:extent cx="12065" cy="12700"/>
                <wp:effectExtent l="0" t="4445" r="635" b="1905"/>
                <wp:wrapNone/>
                <wp:docPr id="40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5" o:spid="_x0000_s1026" style="position:absolute;margin-left:-.25pt;margin-top:-17.65pt;width:.95pt;height:1pt;z-index:-251596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20704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-224155</wp:posOffset>
                </wp:positionV>
                <wp:extent cx="12700" cy="12700"/>
                <wp:effectExtent l="1905" t="4445" r="4445" b="1905"/>
                <wp:wrapNone/>
                <wp:docPr id="39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6" o:spid="_x0000_s1026" style="position:absolute;margin-left:22.65pt;margin-top:-17.65pt;width:1pt;height:1pt;z-index:-251595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21728" behindDoc="1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-224155</wp:posOffset>
                </wp:positionV>
                <wp:extent cx="12065" cy="12700"/>
                <wp:effectExtent l="1270" t="4445" r="0" b="1905"/>
                <wp:wrapNone/>
                <wp:docPr id="38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7" o:spid="_x0000_s1026" style="position:absolute;margin-left:174.1pt;margin-top:-17.65pt;width:.95pt;height:1pt;z-index:-251594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22752" behindDoc="1" locked="0" layoutInCell="0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-224155</wp:posOffset>
                </wp:positionV>
                <wp:extent cx="12700" cy="12700"/>
                <wp:effectExtent l="0" t="4445" r="635" b="1905"/>
                <wp:wrapNone/>
                <wp:docPr id="37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8" o:spid="_x0000_s1026" style="position:absolute;margin-left:258.45pt;margin-top:-17.65pt;width:1pt;height:1pt;z-index:-251593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23776" behindDoc="1" locked="0" layoutInCell="0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-224155</wp:posOffset>
                </wp:positionV>
                <wp:extent cx="12065" cy="12700"/>
                <wp:effectExtent l="4445" t="4445" r="2540" b="1905"/>
                <wp:wrapNone/>
                <wp:docPr id="36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9" o:spid="_x0000_s1026" style="position:absolute;margin-left:345.35pt;margin-top:-17.65pt;width:.95pt;height:1pt;z-index:-251592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MxdAIAAPc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24800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-224155</wp:posOffset>
                </wp:positionV>
                <wp:extent cx="12700" cy="12700"/>
                <wp:effectExtent l="0" t="4445" r="0" b="1905"/>
                <wp:wrapNone/>
                <wp:docPr id="35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0" o:spid="_x0000_s1026" style="position:absolute;margin-left:488.25pt;margin-top:-17.65pt;width:1pt;height:1pt;z-index:-251591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25824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-224155</wp:posOffset>
                </wp:positionV>
                <wp:extent cx="12700" cy="12700"/>
                <wp:effectExtent l="0" t="4445" r="0" b="1905"/>
                <wp:wrapNone/>
                <wp:docPr id="34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1" o:spid="_x0000_s1026" style="position:absolute;margin-left:635.95pt;margin-top:-17.65pt;width:1pt;height:1pt;z-index:-251590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7088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-4796155</wp:posOffset>
                </wp:positionV>
                <wp:extent cx="12065" cy="12700"/>
                <wp:effectExtent l="0" t="4445" r="635" b="1905"/>
                <wp:wrapNone/>
                <wp:docPr id="33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5" o:spid="_x0000_s1026" style="position:absolute;margin-left:-.25pt;margin-top:-377.65pt;width:.95pt;height:1pt;z-index:-251545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/SrdAIAAPc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71904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-4796155</wp:posOffset>
                </wp:positionV>
                <wp:extent cx="12700" cy="12700"/>
                <wp:effectExtent l="1905" t="4445" r="4445" b="1905"/>
                <wp:wrapNone/>
                <wp:docPr id="32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6" o:spid="_x0000_s1026" style="position:absolute;margin-left:22.65pt;margin-top:-377.65pt;width:1pt;height:1pt;z-index:-251544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ZsbwIAAPc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72928" behindDoc="1" locked="0" layoutInCell="0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-4796155</wp:posOffset>
                </wp:positionV>
                <wp:extent cx="12700" cy="12700"/>
                <wp:effectExtent l="0" t="4445" r="0" b="1905"/>
                <wp:wrapNone/>
                <wp:docPr id="31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7" o:spid="_x0000_s1026" style="position:absolute;margin-left:161.1pt;margin-top:-377.65pt;width:1pt;height:1pt;z-index:-251543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vUcAIAAPc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73952" behindDoc="1" locked="0" layoutInCell="0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-4796155</wp:posOffset>
                </wp:positionV>
                <wp:extent cx="12700" cy="12700"/>
                <wp:effectExtent l="0" t="4445" r="635" b="1905"/>
                <wp:wrapNone/>
                <wp:docPr id="30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8" o:spid="_x0000_s1026" style="position:absolute;margin-left:258.45pt;margin-top:-377.65pt;width:1pt;height:1pt;z-index:-251542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74976" behindDoc="1" locked="0" layoutInCell="0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-4796155</wp:posOffset>
                </wp:positionV>
                <wp:extent cx="12065" cy="12700"/>
                <wp:effectExtent l="4445" t="4445" r="2540" b="1905"/>
                <wp:wrapNone/>
                <wp:docPr id="2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9" o:spid="_x0000_s1026" style="position:absolute;margin-left:345.35pt;margin-top:-377.65pt;width:.95pt;height:1pt;z-index:-251541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vYcwIAAPc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76000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-4796155</wp:posOffset>
                </wp:positionV>
                <wp:extent cx="12700" cy="12700"/>
                <wp:effectExtent l="0" t="4445" r="0" b="1905"/>
                <wp:wrapNone/>
                <wp:docPr id="28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0" o:spid="_x0000_s1026" style="position:absolute;margin-left:488.25pt;margin-top:-377.65pt;width:1pt;height:1pt;z-index:-251540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77024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-4796155</wp:posOffset>
                </wp:positionV>
                <wp:extent cx="12700" cy="12700"/>
                <wp:effectExtent l="0" t="4445" r="0" b="1905"/>
                <wp:wrapNone/>
                <wp:docPr id="27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1" o:spid="_x0000_s1026" style="position:absolute;margin-left:635.95pt;margin-top:-377.65pt;width:1pt;height:1pt;z-index:-251539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F3cAIAAPc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7804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-2499360</wp:posOffset>
                </wp:positionV>
                <wp:extent cx="12065" cy="12700"/>
                <wp:effectExtent l="0" t="0" r="635" b="635"/>
                <wp:wrapNone/>
                <wp:docPr id="26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2" o:spid="_x0000_s1026" style="position:absolute;margin-left:-.25pt;margin-top:-196.8pt;width:.95pt;height:1pt;z-index:-251538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OwcwIAAPc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79072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-2499360</wp:posOffset>
                </wp:positionV>
                <wp:extent cx="12700" cy="12700"/>
                <wp:effectExtent l="1905" t="0" r="4445" b="635"/>
                <wp:wrapNone/>
                <wp:docPr id="25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3" o:spid="_x0000_s1026" style="position:absolute;margin-left:22.65pt;margin-top:-196.8pt;width:1pt;height:1pt;z-index:-251537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0096" behindDoc="1" locked="0" layoutInCell="0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-2499360</wp:posOffset>
                </wp:positionV>
                <wp:extent cx="12700" cy="12700"/>
                <wp:effectExtent l="0" t="0" r="0" b="635"/>
                <wp:wrapNone/>
                <wp:docPr id="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4" o:spid="_x0000_s1026" style="position:absolute;margin-left:161.1pt;margin-top:-196.8pt;width:1pt;height:1pt;z-index:-251536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1120" behindDoc="1" locked="0" layoutInCell="0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-2499360</wp:posOffset>
                </wp:positionV>
                <wp:extent cx="12700" cy="12700"/>
                <wp:effectExtent l="0" t="0" r="635" b="635"/>
                <wp:wrapNone/>
                <wp:docPr id="23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5" o:spid="_x0000_s1026" style="position:absolute;margin-left:258.45pt;margin-top:-196.8pt;width:1pt;height:1pt;z-index:-251535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2144" behindDoc="1" locked="0" layoutInCell="0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-2499360</wp:posOffset>
                </wp:positionV>
                <wp:extent cx="12065" cy="12700"/>
                <wp:effectExtent l="4445" t="0" r="2540" b="635"/>
                <wp:wrapNone/>
                <wp:docPr id="22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6" o:spid="_x0000_s1026" style="position:absolute;margin-left:345.35pt;margin-top:-196.8pt;width:.95pt;height:1pt;z-index:-251534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azcwIAAPc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3168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-2499360</wp:posOffset>
                </wp:positionV>
                <wp:extent cx="12700" cy="12700"/>
                <wp:effectExtent l="0" t="0" r="0" b="635"/>
                <wp:wrapNone/>
                <wp:docPr id="21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7" o:spid="_x0000_s1026" style="position:absolute;margin-left:488.25pt;margin-top:-196.8pt;width:1pt;height:1pt;z-index:-251533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aYbwIAAPc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4192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-2499360</wp:posOffset>
                </wp:positionV>
                <wp:extent cx="12700" cy="12700"/>
                <wp:effectExtent l="0" t="0" r="0" b="635"/>
                <wp:wrapNone/>
                <wp:docPr id="20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8" o:spid="_x0000_s1026" style="position:absolute;margin-left:635.95pt;margin-top:-196.8pt;width:1pt;height:1pt;z-index:-251532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521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-740410</wp:posOffset>
                </wp:positionV>
                <wp:extent cx="12065" cy="12065"/>
                <wp:effectExtent l="0" t="2540" r="635" b="4445"/>
                <wp:wrapNone/>
                <wp:docPr id="1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9" o:spid="_x0000_s1026" style="position:absolute;margin-left:-.25pt;margin-top:-58.3pt;width:.95pt;height:.95pt;z-index:-251531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ylbwIAAPc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6240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-740410</wp:posOffset>
                </wp:positionV>
                <wp:extent cx="12700" cy="12065"/>
                <wp:effectExtent l="1905" t="2540" r="4445" b="4445"/>
                <wp:wrapNone/>
                <wp:docPr id="18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0" o:spid="_x0000_s1026" style="position:absolute;margin-left:22.65pt;margin-top:-58.3pt;width:1pt;height:.95pt;z-index:-251530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7264" behindDoc="1" locked="0" layoutInCell="0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-740410</wp:posOffset>
                </wp:positionV>
                <wp:extent cx="12700" cy="12065"/>
                <wp:effectExtent l="0" t="2540" r="0" b="4445"/>
                <wp:wrapNone/>
                <wp:docPr id="17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1" o:spid="_x0000_s1026" style="position:absolute;margin-left:161.1pt;margin-top:-58.3pt;width:1pt;height:.95pt;z-index:-251529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8288" behindDoc="1" locked="0" layoutInCell="0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-740410</wp:posOffset>
                </wp:positionV>
                <wp:extent cx="12700" cy="12065"/>
                <wp:effectExtent l="0" t="2540" r="635" b="4445"/>
                <wp:wrapNone/>
                <wp:docPr id="16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2" o:spid="_x0000_s1026" style="position:absolute;margin-left:258.45pt;margin-top:-58.3pt;width:1pt;height:.95pt;z-index:-251528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89312" behindDoc="1" locked="0" layoutInCell="0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-740410</wp:posOffset>
                </wp:positionV>
                <wp:extent cx="12065" cy="12065"/>
                <wp:effectExtent l="4445" t="2540" r="2540" b="4445"/>
                <wp:wrapNone/>
                <wp:docPr id="15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3" o:spid="_x0000_s1026" style="position:absolute;margin-left:345.35pt;margin-top:-58.3pt;width:.95pt;height:.95pt;z-index:-251527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0336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-740410</wp:posOffset>
                </wp:positionV>
                <wp:extent cx="12700" cy="12065"/>
                <wp:effectExtent l="0" t="2540" r="0" b="4445"/>
                <wp:wrapNone/>
                <wp:docPr id="1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4" o:spid="_x0000_s1026" style="position:absolute;margin-left:488.25pt;margin-top:-58.3pt;width:1pt;height:.95pt;z-index:-251526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1360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-740410</wp:posOffset>
                </wp:positionV>
                <wp:extent cx="12700" cy="12065"/>
                <wp:effectExtent l="0" t="2540" r="0" b="4445"/>
                <wp:wrapNone/>
                <wp:docPr id="13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5" o:spid="_x0000_s1026" style="position:absolute;margin-left:635.95pt;margin-top:-58.3pt;width:1pt;height:.95pt;z-index:-251525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238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-208915</wp:posOffset>
                </wp:positionV>
                <wp:extent cx="12065" cy="12700"/>
                <wp:effectExtent l="0" t="635" r="635" b="0"/>
                <wp:wrapNone/>
                <wp:docPr id="12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6" o:spid="_x0000_s1026" style="position:absolute;margin-left:-.25pt;margin-top:-16.45pt;width:.95pt;height:1pt;z-index:-251524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6zcwIAAPc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340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-208915</wp:posOffset>
                </wp:positionV>
                <wp:extent cx="12065" cy="12700"/>
                <wp:effectExtent l="0" t="635" r="635" b="0"/>
                <wp:wrapNone/>
                <wp:docPr id="11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7" o:spid="_x0000_s1026" style="position:absolute;margin-left:-.25pt;margin-top:-16.45pt;width:.95pt;height:1pt;z-index:-251523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4432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-208915</wp:posOffset>
                </wp:positionV>
                <wp:extent cx="12700" cy="12700"/>
                <wp:effectExtent l="1905" t="635" r="4445" b="0"/>
                <wp:wrapNone/>
                <wp:docPr id="10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8" o:spid="_x0000_s1026" style="position:absolute;margin-left:22.65pt;margin-top:-16.45pt;width:1pt;height:1pt;z-index:-251522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YDbwIAAPc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5456" behindDoc="1" locked="0" layoutInCell="0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-208915</wp:posOffset>
                </wp:positionV>
                <wp:extent cx="12700" cy="12700"/>
                <wp:effectExtent l="0" t="635" r="0" b="0"/>
                <wp:wrapNone/>
                <wp:docPr id="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9" o:spid="_x0000_s1026" style="position:absolute;margin-left:161.1pt;margin-top:-16.45pt;width:1pt;height:1pt;z-index:-251521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GQbgIAAPY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6480" behindDoc="1" locked="0" layoutInCell="0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-208915</wp:posOffset>
                </wp:positionV>
                <wp:extent cx="12700" cy="12700"/>
                <wp:effectExtent l="0" t="635" r="635" b="0"/>
                <wp:wrapNone/>
                <wp:docPr id="8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0" o:spid="_x0000_s1026" style="position:absolute;margin-left:258.45pt;margin-top:-16.45pt;width:1pt;height:1pt;z-index:-251520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7504" behindDoc="1" locked="0" layoutInCell="0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-208915</wp:posOffset>
                </wp:positionV>
                <wp:extent cx="12065" cy="12700"/>
                <wp:effectExtent l="4445" t="635" r="2540" b="0"/>
                <wp:wrapNone/>
                <wp:docPr id="7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1" o:spid="_x0000_s1026" style="position:absolute;margin-left:345.35pt;margin-top:-16.45pt;width:.95pt;height:1pt;z-index:-251518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8528" behindDoc="1" locked="0" layoutInCell="0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-208915</wp:posOffset>
                </wp:positionV>
                <wp:extent cx="12700" cy="12700"/>
                <wp:effectExtent l="0" t="635" r="0" b="0"/>
                <wp:wrapNone/>
                <wp:docPr id="6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2" o:spid="_x0000_s1026" style="position:absolute;margin-left:488.25pt;margin-top:-16.45pt;width:1pt;height:1pt;z-index:-251517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csb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" o:allowincell="f" fillcolor="black" stroked="f"/>
            </w:pict>
          </mc:Fallback>
        </mc:AlternateContent>
      </w:r>
      <w:r w:rsidR="008F2D9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99552" behindDoc="1" locked="0" layoutInCell="0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-208915</wp:posOffset>
                </wp:positionV>
                <wp:extent cx="12700" cy="12700"/>
                <wp:effectExtent l="0" t="635" r="0" b="0"/>
                <wp:wrapNone/>
                <wp:docPr id="5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3" o:spid="_x0000_s1026" style="position:absolute;margin-left:635.95pt;margin-top:-16.45pt;width:1pt;height:1pt;z-index:-251516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qUbgIAAPY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" o:allowincell="f" fillcolor="black" stroked="f"/>
            </w:pict>
          </mc:Fallback>
        </mc:AlternateContent>
      </w:r>
    </w:p>
    <w:p w:rsidR="00730EB1" w:rsidRPr="0057451B" w:rsidRDefault="00730EB1" w:rsidP="00BB4B5D">
      <w:pPr>
        <w:pStyle w:val="2"/>
        <w:spacing w:before="0" w:after="0"/>
        <w:contextualSpacing/>
        <w:jc w:val="center"/>
        <w:rPr>
          <w:rFonts w:ascii="Times New Roman" w:eastAsia="Calibri" w:hAnsi="Times New Roman"/>
          <w:bCs/>
          <w:i w:val="0"/>
          <w:sz w:val="26"/>
          <w:szCs w:val="26"/>
        </w:rPr>
      </w:pPr>
      <w:bookmarkStart w:id="6" w:name="_Toc525126126"/>
      <w:r w:rsidRPr="0057451B">
        <w:rPr>
          <w:rFonts w:ascii="Times New Roman" w:eastAsia="Calibri" w:hAnsi="Times New Roman"/>
          <w:bCs/>
          <w:i w:val="0"/>
          <w:sz w:val="26"/>
          <w:szCs w:val="26"/>
        </w:rPr>
        <w:lastRenderedPageBreak/>
        <w:t>4.2. План-график реализации проектов</w:t>
      </w:r>
      <w:bookmarkEnd w:id="6"/>
    </w:p>
    <w:p w:rsidR="00730EB1" w:rsidRPr="0057451B" w:rsidRDefault="00730EB1" w:rsidP="00BB4B5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color w:val="C00000"/>
          <w:sz w:val="26"/>
          <w:szCs w:val="26"/>
        </w:rPr>
      </w:pPr>
    </w:p>
    <w:p w:rsidR="00730EB1" w:rsidRPr="0057451B" w:rsidRDefault="009D4B9B" w:rsidP="00BB4B5D">
      <w:pPr>
        <w:autoSpaceDE w:val="0"/>
        <w:autoSpaceDN w:val="0"/>
        <w:adjustRightInd w:val="0"/>
        <w:contextualSpacing/>
        <w:jc w:val="center"/>
        <w:rPr>
          <w:rStyle w:val="FontStyle14"/>
          <w:b w:val="0"/>
          <w:color w:val="005DA2"/>
          <w:sz w:val="26"/>
          <w:szCs w:val="26"/>
        </w:rPr>
      </w:pPr>
      <w:r w:rsidRPr="0057451B">
        <w:rPr>
          <w:rFonts w:ascii="Times New Roman" w:eastAsia="Calibri" w:hAnsi="Times New Roman" w:cs="Times New Roman"/>
          <w:b/>
          <w:bCs/>
          <w:sz w:val="26"/>
          <w:szCs w:val="26"/>
        </w:rPr>
        <w:t>2019</w:t>
      </w:r>
      <w:r w:rsidR="00730EB1" w:rsidRPr="0057451B">
        <w:rPr>
          <w:rFonts w:ascii="Times New Roman" w:eastAsia="Calibri" w:hAnsi="Times New Roman" w:cs="Times New Roman"/>
          <w:b/>
          <w:bCs/>
          <w:sz w:val="26"/>
          <w:szCs w:val="26"/>
        </w:rPr>
        <w:t>-20</w:t>
      </w:r>
      <w:r w:rsidRPr="0057451B">
        <w:rPr>
          <w:rFonts w:ascii="Times New Roman" w:eastAsia="Calibri" w:hAnsi="Times New Roman" w:cs="Times New Roman"/>
          <w:b/>
          <w:bCs/>
          <w:sz w:val="26"/>
          <w:szCs w:val="26"/>
        </w:rPr>
        <w:t>20</w:t>
      </w:r>
      <w:r w:rsidR="00730EB1" w:rsidRPr="005745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гг.</w:t>
      </w:r>
    </w:p>
    <w:tbl>
      <w:tblPr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"/>
        <w:gridCol w:w="169"/>
        <w:gridCol w:w="1587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369"/>
        <w:gridCol w:w="369"/>
        <w:gridCol w:w="36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69"/>
        <w:gridCol w:w="369"/>
        <w:gridCol w:w="369"/>
      </w:tblGrid>
      <w:tr w:rsidR="00811EBC" w:rsidRPr="0057451B" w:rsidTr="00002100">
        <w:trPr>
          <w:trHeight w:val="144"/>
        </w:trPr>
        <w:tc>
          <w:tcPr>
            <w:tcW w:w="269" w:type="pct"/>
            <w:gridSpan w:val="2"/>
            <w:vMerge w:val="restar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№</w:t>
            </w:r>
          </w:p>
        </w:tc>
        <w:tc>
          <w:tcPr>
            <w:tcW w:w="1210" w:type="pct"/>
            <w:vMerge w:val="restar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Проект</w:t>
            </w:r>
          </w:p>
        </w:tc>
        <w:tc>
          <w:tcPr>
            <w:tcW w:w="1779" w:type="pct"/>
            <w:gridSpan w:val="12"/>
          </w:tcPr>
          <w:p w:rsidR="00730EB1" w:rsidRPr="0057451B" w:rsidRDefault="009D4B9B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2019</w:t>
            </w:r>
            <w:r w:rsidR="00730EB1" w:rsidRPr="0057451B">
              <w:rPr>
                <w:rStyle w:val="FontStyle14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1742" w:type="pct"/>
            <w:gridSpan w:val="12"/>
          </w:tcPr>
          <w:p w:rsidR="00730EB1" w:rsidRPr="0057451B" w:rsidRDefault="009D4B9B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 xml:space="preserve">2020 </w:t>
            </w:r>
            <w:r w:rsidR="00730EB1" w:rsidRPr="0057451B">
              <w:rPr>
                <w:rStyle w:val="FontStyle14"/>
                <w:b w:val="0"/>
                <w:sz w:val="26"/>
                <w:szCs w:val="26"/>
              </w:rPr>
              <w:t>год</w:t>
            </w:r>
          </w:p>
        </w:tc>
      </w:tr>
      <w:tr w:rsidR="00811EBC" w:rsidRPr="0057451B" w:rsidTr="00002100">
        <w:trPr>
          <w:trHeight w:val="144"/>
        </w:trPr>
        <w:tc>
          <w:tcPr>
            <w:tcW w:w="269" w:type="pct"/>
            <w:gridSpan w:val="2"/>
            <w:vMerge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10" w:type="pct"/>
            <w:vMerge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7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137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46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146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47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5</w:t>
            </w:r>
          </w:p>
        </w:tc>
        <w:tc>
          <w:tcPr>
            <w:tcW w:w="144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6</w:t>
            </w:r>
          </w:p>
        </w:tc>
        <w:tc>
          <w:tcPr>
            <w:tcW w:w="144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7</w:t>
            </w:r>
          </w:p>
        </w:tc>
        <w:tc>
          <w:tcPr>
            <w:tcW w:w="144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8</w:t>
            </w:r>
          </w:p>
        </w:tc>
        <w:tc>
          <w:tcPr>
            <w:tcW w:w="145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9</w:t>
            </w:r>
          </w:p>
        </w:tc>
        <w:tc>
          <w:tcPr>
            <w:tcW w:w="160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10</w:t>
            </w:r>
          </w:p>
        </w:tc>
        <w:tc>
          <w:tcPr>
            <w:tcW w:w="160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11</w:t>
            </w:r>
          </w:p>
        </w:tc>
        <w:tc>
          <w:tcPr>
            <w:tcW w:w="160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12</w:t>
            </w:r>
          </w:p>
        </w:tc>
        <w:tc>
          <w:tcPr>
            <w:tcW w:w="144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144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44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144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41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5</w:t>
            </w:r>
          </w:p>
        </w:tc>
        <w:tc>
          <w:tcPr>
            <w:tcW w:w="141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6</w:t>
            </w:r>
          </w:p>
        </w:tc>
        <w:tc>
          <w:tcPr>
            <w:tcW w:w="139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7</w:t>
            </w:r>
          </w:p>
        </w:tc>
        <w:tc>
          <w:tcPr>
            <w:tcW w:w="136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8</w:t>
            </w:r>
          </w:p>
        </w:tc>
        <w:tc>
          <w:tcPr>
            <w:tcW w:w="132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9</w:t>
            </w:r>
          </w:p>
        </w:tc>
        <w:tc>
          <w:tcPr>
            <w:tcW w:w="160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10</w:t>
            </w:r>
          </w:p>
        </w:tc>
        <w:tc>
          <w:tcPr>
            <w:tcW w:w="160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11</w:t>
            </w:r>
          </w:p>
        </w:tc>
        <w:tc>
          <w:tcPr>
            <w:tcW w:w="157" w:type="pct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12</w:t>
            </w:r>
          </w:p>
        </w:tc>
      </w:tr>
      <w:tr w:rsidR="00811EBC" w:rsidRPr="0057451B" w:rsidTr="00730EB1">
        <w:trPr>
          <w:trHeight w:val="144"/>
        </w:trPr>
        <w:tc>
          <w:tcPr>
            <w:tcW w:w="5000" w:type="pct"/>
            <w:gridSpan w:val="27"/>
          </w:tcPr>
          <w:p w:rsidR="00730EB1" w:rsidRPr="0057451B" w:rsidRDefault="00730EB1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Портфе</w:t>
            </w:r>
            <w:r w:rsidR="00EE5FFE"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ль проектов  «Территория здоровья</w:t>
            </w: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»</w:t>
            </w:r>
          </w:p>
          <w:p w:rsidR="00730EB1" w:rsidRPr="0057451B" w:rsidRDefault="00EE5FFE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color w:val="005DA2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(руководитель – со</w:t>
            </w:r>
            <w:r w:rsidR="009D4B9B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циальный педагог </w:t>
            </w:r>
            <w:proofErr w:type="spellStart"/>
            <w:r w:rsidR="009D4B9B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Овчарова</w:t>
            </w:r>
            <w:proofErr w:type="spellEnd"/>
            <w:r w:rsidR="009D4B9B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В.</w:t>
            </w:r>
            <w:r w:rsidR="00730EB1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811EBC" w:rsidRPr="0057451B" w:rsidTr="00002100">
        <w:trPr>
          <w:trHeight w:val="144"/>
        </w:trPr>
        <w:tc>
          <w:tcPr>
            <w:tcW w:w="204" w:type="pct"/>
          </w:tcPr>
          <w:p w:rsidR="00002100" w:rsidRPr="0057451B" w:rsidRDefault="00811EBC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1.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Безопасная дорога </w:t>
            </w:r>
          </w:p>
        </w:tc>
        <w:tc>
          <w:tcPr>
            <w:tcW w:w="147" w:type="pct"/>
            <w:shd w:val="clear" w:color="auto" w:fill="FFFFFF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7" w:type="pct"/>
            <w:shd w:val="clear" w:color="auto" w:fill="FFFFFF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6" w:type="pct"/>
            <w:shd w:val="clear" w:color="auto" w:fill="FFFFFF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6" w:type="pct"/>
            <w:shd w:val="clear" w:color="auto" w:fill="FFFFFF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FFFFFF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FFFFFF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FFFFFF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FFFFFF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70C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70C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</w:tr>
      <w:tr w:rsidR="00811EBC" w:rsidRPr="0057451B" w:rsidTr="00002100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ГТО</w:t>
            </w: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</w:tr>
      <w:tr w:rsidR="00811EBC" w:rsidRPr="0057451B" w:rsidTr="00002100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Правильное питание-залог здоровья</w:t>
            </w: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</w:tr>
      <w:tr w:rsidR="00811EBC" w:rsidRPr="0057451B" w:rsidTr="00002100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 xml:space="preserve">Создание </w:t>
            </w:r>
            <w:proofErr w:type="spellStart"/>
            <w:r w:rsidRPr="0057451B">
              <w:rPr>
                <w:rStyle w:val="FontStyle14"/>
                <w:b w:val="0"/>
                <w:sz w:val="26"/>
                <w:szCs w:val="26"/>
              </w:rPr>
              <w:t>здоровьесберегающей</w:t>
            </w:r>
            <w:proofErr w:type="spellEnd"/>
            <w:r w:rsidRPr="0057451B">
              <w:rPr>
                <w:rStyle w:val="FontStyle14"/>
                <w:b w:val="0"/>
                <w:sz w:val="26"/>
                <w:szCs w:val="26"/>
              </w:rPr>
              <w:t xml:space="preserve"> среды психологического здоровья педагогов</w:t>
            </w: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</w:tr>
      <w:tr w:rsidR="00811EBC" w:rsidRPr="0057451B" w:rsidTr="00730EB1">
        <w:trPr>
          <w:trHeight w:val="144"/>
        </w:trPr>
        <w:tc>
          <w:tcPr>
            <w:tcW w:w="5000" w:type="pct"/>
            <w:gridSpan w:val="27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Портфель проектов  «Качественный результат»</w:t>
            </w:r>
          </w:p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color w:val="005DA2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(руководитель – заместитель директора Духанина Г. П.)</w:t>
            </w:r>
          </w:p>
        </w:tc>
      </w:tr>
      <w:tr w:rsidR="00811EBC" w:rsidRPr="0057451B" w:rsidTr="00002100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Сдай ОГЭ успешно!</w:t>
            </w: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811EBC" w:rsidRPr="0057451B" w:rsidTr="00002100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 xml:space="preserve">Создание системы опосредованного позитивного информационного воздействия на </w:t>
            </w:r>
            <w:proofErr w:type="gramStart"/>
            <w:r w:rsidRPr="0057451B">
              <w:rPr>
                <w:rStyle w:val="FontStyle14"/>
                <w:b w:val="0"/>
                <w:sz w:val="26"/>
                <w:szCs w:val="26"/>
              </w:rPr>
              <w:t>обучающихся</w:t>
            </w:r>
            <w:proofErr w:type="gramEnd"/>
            <w:r w:rsidRPr="0057451B">
              <w:rPr>
                <w:rStyle w:val="FontStyle14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811EBC" w:rsidRPr="0057451B" w:rsidTr="00811EBC">
        <w:trPr>
          <w:trHeight w:val="615"/>
        </w:trPr>
        <w:tc>
          <w:tcPr>
            <w:tcW w:w="204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3.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</w:tcPr>
          <w:p w:rsidR="00811EBC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Зажигаем звезды</w:t>
            </w: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811EBC" w:rsidRPr="0057451B" w:rsidTr="00811EBC">
        <w:trPr>
          <w:trHeight w:val="267"/>
        </w:trPr>
        <w:tc>
          <w:tcPr>
            <w:tcW w:w="204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Бережливое управление</w:t>
            </w: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7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6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811EBC" w:rsidRPr="0057451B" w:rsidTr="00730EB1">
        <w:trPr>
          <w:trHeight w:val="144"/>
        </w:trPr>
        <w:tc>
          <w:tcPr>
            <w:tcW w:w="5000" w:type="pct"/>
            <w:gridSpan w:val="27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Портфель проектов  «Вектор успеха»</w:t>
            </w:r>
          </w:p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</w:t>
            </w:r>
            <w:r w:rsidR="009D4B9B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ь – старшая вожатая Симакова Н. П.</w:t>
            </w: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811EBC" w:rsidRPr="0057451B" w:rsidTr="00002100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1.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Галерея выпускников</w:t>
            </w: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811EBC" w:rsidRPr="0057451B" w:rsidTr="00002100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2.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Лидер</w:t>
            </w: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811EBC" w:rsidRPr="0057451B" w:rsidTr="00002100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  <w:r w:rsidRPr="0057451B">
              <w:rPr>
                <w:rStyle w:val="FontStyle14"/>
                <w:b w:val="0"/>
                <w:sz w:val="26"/>
                <w:szCs w:val="26"/>
              </w:rPr>
              <w:lastRenderedPageBreak/>
              <w:t>.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lastRenderedPageBreak/>
              <w:t>Мой выбор</w:t>
            </w: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811EBC" w:rsidRPr="0057451B" w:rsidTr="00730EB1">
        <w:trPr>
          <w:trHeight w:val="144"/>
        </w:trPr>
        <w:tc>
          <w:tcPr>
            <w:tcW w:w="5000" w:type="pct"/>
            <w:gridSpan w:val="27"/>
          </w:tcPr>
          <w:p w:rsidR="00BB4B5D" w:rsidRPr="0057451B" w:rsidRDefault="00BB4B5D" w:rsidP="00C8353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</w:p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Портфель проектов  </w:t>
            </w:r>
            <w:r w:rsidRPr="0057451B">
              <w:rPr>
                <w:rStyle w:val="FontStyle14"/>
                <w:b w:val="0"/>
                <w:color w:val="C00000"/>
                <w:sz w:val="26"/>
                <w:szCs w:val="26"/>
              </w:rPr>
              <w:t>«Учител</w:t>
            </w:r>
            <w:proofErr w:type="gramStart"/>
            <w:r w:rsidRPr="0057451B">
              <w:rPr>
                <w:rStyle w:val="FontStyle14"/>
                <w:b w:val="0"/>
                <w:color w:val="C00000"/>
                <w:sz w:val="26"/>
                <w:szCs w:val="26"/>
              </w:rPr>
              <w:t>ь-</w:t>
            </w:r>
            <w:proofErr w:type="gramEnd"/>
            <w:r w:rsidRPr="0057451B">
              <w:rPr>
                <w:rStyle w:val="FontStyle14"/>
                <w:b w:val="0"/>
                <w:color w:val="C00000"/>
                <w:sz w:val="26"/>
                <w:szCs w:val="26"/>
              </w:rPr>
              <w:t xml:space="preserve"> учителю»</w:t>
            </w:r>
          </w:p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(руководитель – заместитель директора Духанина Г. П.)</w:t>
            </w:r>
          </w:p>
        </w:tc>
      </w:tr>
      <w:tr w:rsidR="00811EBC" w:rsidRPr="0057451B" w:rsidTr="00421136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1.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Каждому учителю - сайт!</w:t>
            </w: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6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B0F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811EBC" w:rsidRPr="0057451B" w:rsidTr="00421136">
        <w:trPr>
          <w:trHeight w:val="144"/>
        </w:trPr>
        <w:tc>
          <w:tcPr>
            <w:tcW w:w="20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2.</w:t>
            </w:r>
          </w:p>
        </w:tc>
        <w:tc>
          <w:tcPr>
            <w:tcW w:w="1275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 xml:space="preserve">Самообразование педагогов в формате </w:t>
            </w:r>
            <w:proofErr w:type="spellStart"/>
            <w:r w:rsidRPr="0057451B">
              <w:rPr>
                <w:rStyle w:val="FontStyle14"/>
                <w:b w:val="0"/>
                <w:sz w:val="26"/>
                <w:szCs w:val="26"/>
              </w:rPr>
              <w:t>коучинга</w:t>
            </w:r>
            <w:proofErr w:type="spellEnd"/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0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</w:tbl>
    <w:p w:rsidR="00640944" w:rsidRPr="0057451B" w:rsidRDefault="00640944" w:rsidP="00BB4B5D">
      <w:pPr>
        <w:pStyle w:val="Default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02100" w:rsidRPr="0057451B" w:rsidRDefault="009D4B9B" w:rsidP="00BB4B5D">
      <w:pPr>
        <w:autoSpaceDE w:val="0"/>
        <w:autoSpaceDN w:val="0"/>
        <w:adjustRightInd w:val="0"/>
        <w:contextualSpacing/>
        <w:jc w:val="center"/>
        <w:rPr>
          <w:rStyle w:val="FontStyle14"/>
          <w:b w:val="0"/>
          <w:color w:val="005DA2"/>
          <w:sz w:val="26"/>
          <w:szCs w:val="26"/>
        </w:rPr>
      </w:pPr>
      <w:r w:rsidRPr="0057451B">
        <w:rPr>
          <w:rFonts w:ascii="Times New Roman" w:eastAsia="Calibri" w:hAnsi="Times New Roman" w:cs="Times New Roman"/>
          <w:b/>
          <w:bCs/>
          <w:sz w:val="26"/>
          <w:szCs w:val="26"/>
        </w:rPr>
        <w:t>2020-2021</w:t>
      </w:r>
      <w:r w:rsidR="00002100" w:rsidRPr="005745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гг.</w:t>
      </w:r>
    </w:p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559"/>
        <w:gridCol w:w="1125"/>
        <w:gridCol w:w="279"/>
        <w:gridCol w:w="342"/>
        <w:gridCol w:w="237"/>
        <w:gridCol w:w="277"/>
        <w:gridCol w:w="348"/>
        <w:gridCol w:w="237"/>
        <w:gridCol w:w="348"/>
        <w:gridCol w:w="237"/>
        <w:gridCol w:w="348"/>
        <w:gridCol w:w="327"/>
        <w:gridCol w:w="277"/>
        <w:gridCol w:w="290"/>
        <w:gridCol w:w="348"/>
        <w:gridCol w:w="348"/>
        <w:gridCol w:w="292"/>
        <w:gridCol w:w="285"/>
        <w:gridCol w:w="283"/>
        <w:gridCol w:w="394"/>
        <w:gridCol w:w="283"/>
        <w:gridCol w:w="348"/>
        <w:gridCol w:w="348"/>
        <w:gridCol w:w="296"/>
        <w:gridCol w:w="422"/>
        <w:gridCol w:w="267"/>
      </w:tblGrid>
      <w:tr w:rsidR="00C8353A" w:rsidRPr="0057451B" w:rsidTr="00C8353A">
        <w:trPr>
          <w:trHeight w:val="144"/>
        </w:trPr>
        <w:tc>
          <w:tcPr>
            <w:tcW w:w="507" w:type="pct"/>
            <w:gridSpan w:val="2"/>
            <w:vMerge w:val="restar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№</w:t>
            </w:r>
          </w:p>
        </w:tc>
        <w:tc>
          <w:tcPr>
            <w:tcW w:w="589" w:type="pct"/>
            <w:vMerge w:val="restar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Проект</w:t>
            </w:r>
          </w:p>
        </w:tc>
        <w:tc>
          <w:tcPr>
            <w:tcW w:w="1856" w:type="pct"/>
            <w:gridSpan w:val="12"/>
          </w:tcPr>
          <w:p w:rsidR="00002100" w:rsidRPr="0057451B" w:rsidRDefault="009D4B9B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2020</w:t>
            </w:r>
            <w:r w:rsidR="00002100" w:rsidRPr="0057451B">
              <w:rPr>
                <w:rStyle w:val="FontStyle14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2048" w:type="pct"/>
            <w:gridSpan w:val="12"/>
          </w:tcPr>
          <w:p w:rsidR="00002100" w:rsidRPr="0057451B" w:rsidRDefault="009D4B9B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2021</w:t>
            </w:r>
            <w:r w:rsidR="00002100" w:rsidRPr="0057451B">
              <w:rPr>
                <w:rStyle w:val="FontStyle14"/>
                <w:b w:val="0"/>
                <w:sz w:val="26"/>
                <w:szCs w:val="26"/>
              </w:rPr>
              <w:t>год</w:t>
            </w:r>
          </w:p>
        </w:tc>
      </w:tr>
      <w:tr w:rsidR="00C8353A" w:rsidRPr="0057451B" w:rsidTr="00C8353A">
        <w:trPr>
          <w:trHeight w:val="144"/>
        </w:trPr>
        <w:tc>
          <w:tcPr>
            <w:tcW w:w="507" w:type="pct"/>
            <w:gridSpan w:val="2"/>
            <w:vMerge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589" w:type="pct"/>
            <w:vMerge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17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2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5</w:t>
            </w:r>
          </w:p>
        </w:tc>
        <w:tc>
          <w:tcPr>
            <w:tcW w:w="12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6</w:t>
            </w: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7</w:t>
            </w:r>
          </w:p>
        </w:tc>
        <w:tc>
          <w:tcPr>
            <w:tcW w:w="12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8</w:t>
            </w: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9</w:t>
            </w:r>
          </w:p>
        </w:tc>
        <w:tc>
          <w:tcPr>
            <w:tcW w:w="17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10</w:t>
            </w: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11</w:t>
            </w:r>
          </w:p>
        </w:tc>
        <w:tc>
          <w:tcPr>
            <w:tcW w:w="15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12</w:t>
            </w: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53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14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48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5</w:t>
            </w:r>
          </w:p>
        </w:tc>
        <w:tc>
          <w:tcPr>
            <w:tcW w:w="20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6</w:t>
            </w:r>
          </w:p>
        </w:tc>
        <w:tc>
          <w:tcPr>
            <w:tcW w:w="148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7</w:t>
            </w: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8</w:t>
            </w: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9</w:t>
            </w:r>
          </w:p>
        </w:tc>
        <w:tc>
          <w:tcPr>
            <w:tcW w:w="15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10</w:t>
            </w:r>
          </w:p>
        </w:tc>
        <w:tc>
          <w:tcPr>
            <w:tcW w:w="22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11</w:t>
            </w:r>
          </w:p>
        </w:tc>
        <w:tc>
          <w:tcPr>
            <w:tcW w:w="13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12</w:t>
            </w:r>
          </w:p>
        </w:tc>
      </w:tr>
      <w:tr w:rsidR="00C8353A" w:rsidRPr="0057451B" w:rsidTr="00C8353A">
        <w:trPr>
          <w:trHeight w:val="144"/>
        </w:trPr>
        <w:tc>
          <w:tcPr>
            <w:tcW w:w="5000" w:type="pct"/>
            <w:gridSpan w:val="27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Портфель проектов  «Территория здоровья»</w:t>
            </w:r>
          </w:p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color w:val="005DA2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(руководитель – со</w:t>
            </w:r>
            <w:r w:rsidR="00811EBC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циальный педагог </w:t>
            </w:r>
            <w:proofErr w:type="spellStart"/>
            <w:r w:rsidR="00811EBC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9D4B9B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вчарова</w:t>
            </w:r>
            <w:proofErr w:type="spellEnd"/>
            <w:r w:rsidR="009D4B9B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В.</w:t>
            </w: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  <w:r w:rsidR="00811EBC" w:rsidRPr="0057451B">
              <w:rPr>
                <w:rStyle w:val="FontStyle14"/>
                <w:b w:val="0"/>
                <w:sz w:val="26"/>
                <w:szCs w:val="26"/>
              </w:rPr>
              <w:t>.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Безопасная дорога 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7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3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ГТО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7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3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</w:rPr>
              <w:t>Правильное питание-залог здоровья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7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3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 xml:space="preserve">Создание </w:t>
            </w:r>
            <w:proofErr w:type="spellStart"/>
            <w:r w:rsidRPr="0057451B">
              <w:rPr>
                <w:rStyle w:val="FontStyle14"/>
                <w:b w:val="0"/>
                <w:sz w:val="26"/>
                <w:szCs w:val="26"/>
              </w:rPr>
              <w:t>здоровьесберегающей</w:t>
            </w:r>
            <w:proofErr w:type="spellEnd"/>
            <w:r w:rsidRPr="0057451B">
              <w:rPr>
                <w:rStyle w:val="FontStyle14"/>
                <w:b w:val="0"/>
                <w:sz w:val="26"/>
                <w:szCs w:val="26"/>
              </w:rPr>
              <w:t xml:space="preserve"> среды психологического здоровья педагогов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7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3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5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color w:val="005DA2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5000" w:type="pct"/>
            <w:gridSpan w:val="27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Портфель проектов  «Качественный результат»</w:t>
            </w:r>
          </w:p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color w:val="005DA2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(руководитель – заместитель директора Духанина Г. П.)</w:t>
            </w: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Сдай ОГЭ успешно!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3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5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548DD4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 xml:space="preserve">Создание системы опосредованного позитивного информационного воздействия на </w:t>
            </w:r>
            <w:proofErr w:type="gramStart"/>
            <w:r w:rsidRPr="0057451B">
              <w:rPr>
                <w:rStyle w:val="FontStyle14"/>
                <w:b w:val="0"/>
                <w:sz w:val="26"/>
                <w:szCs w:val="26"/>
              </w:rPr>
              <w:t>обучающихс</w:t>
            </w:r>
            <w:r w:rsidRPr="0057451B">
              <w:rPr>
                <w:rStyle w:val="FontStyle14"/>
                <w:b w:val="0"/>
                <w:sz w:val="26"/>
                <w:szCs w:val="26"/>
              </w:rPr>
              <w:lastRenderedPageBreak/>
              <w:t>я</w:t>
            </w:r>
            <w:proofErr w:type="gramEnd"/>
            <w:r w:rsidRPr="0057451B">
              <w:rPr>
                <w:rStyle w:val="FontStyle14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3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645"/>
        </w:trPr>
        <w:tc>
          <w:tcPr>
            <w:tcW w:w="214" w:type="pct"/>
            <w:tcBorders>
              <w:bottom w:val="single" w:sz="4" w:space="0" w:color="auto"/>
            </w:tcBorders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lastRenderedPageBreak/>
              <w:t>3.</w:t>
            </w: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</w:tcPr>
          <w:p w:rsidR="00811EBC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Зажигаем звезды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240"/>
        </w:trPr>
        <w:tc>
          <w:tcPr>
            <w:tcW w:w="214" w:type="pct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</w:tcBorders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Бережливое управление</w:t>
            </w:r>
          </w:p>
        </w:tc>
        <w:tc>
          <w:tcPr>
            <w:tcW w:w="146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5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0070C0"/>
          </w:tcPr>
          <w:p w:rsidR="00811EBC" w:rsidRPr="0057451B" w:rsidRDefault="00811EBC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5000" w:type="pct"/>
            <w:gridSpan w:val="27"/>
          </w:tcPr>
          <w:p w:rsidR="00EE019E" w:rsidRPr="0057451B" w:rsidRDefault="00EE019E" w:rsidP="00E7647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</w:p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Портфель проектов  «Вектор успеха»</w:t>
            </w:r>
          </w:p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(руководитель –</w:t>
            </w:r>
            <w:r w:rsidR="009D4B9B"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старшая вожатая Симакова Н. П.</w:t>
            </w: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1.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Галерея выпускников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3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0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5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2.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Лидер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3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0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2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3.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Мой выбор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3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0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2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5000" w:type="pct"/>
            <w:gridSpan w:val="27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Портфель проектов  </w:t>
            </w:r>
            <w:r w:rsidRPr="0057451B">
              <w:rPr>
                <w:rStyle w:val="FontStyle14"/>
                <w:color w:val="C00000"/>
                <w:sz w:val="26"/>
                <w:szCs w:val="26"/>
              </w:rPr>
              <w:t>«Учител</w:t>
            </w:r>
            <w:proofErr w:type="gramStart"/>
            <w:r w:rsidRPr="0057451B">
              <w:rPr>
                <w:rStyle w:val="FontStyle14"/>
                <w:color w:val="C00000"/>
                <w:sz w:val="26"/>
                <w:szCs w:val="26"/>
              </w:rPr>
              <w:t>ь-</w:t>
            </w:r>
            <w:proofErr w:type="gramEnd"/>
            <w:r w:rsidRPr="0057451B">
              <w:rPr>
                <w:rStyle w:val="FontStyle14"/>
                <w:color w:val="C00000"/>
                <w:sz w:val="26"/>
                <w:szCs w:val="26"/>
              </w:rPr>
              <w:t xml:space="preserve"> учителю»</w:t>
            </w:r>
          </w:p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(руководитель – заместитель директора Духанина Г. П.)</w:t>
            </w: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1.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Каждому учителю - сайт!</w:t>
            </w:r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1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3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auto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06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5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21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14" w:type="pct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2.</w:t>
            </w:r>
          </w:p>
        </w:tc>
        <w:tc>
          <w:tcPr>
            <w:tcW w:w="882" w:type="pct"/>
            <w:gridSpan w:val="2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 xml:space="preserve">Самообразование педагогов в формате </w:t>
            </w:r>
            <w:proofErr w:type="spellStart"/>
            <w:r w:rsidRPr="0057451B">
              <w:rPr>
                <w:rStyle w:val="FontStyle14"/>
                <w:b w:val="0"/>
                <w:sz w:val="26"/>
                <w:szCs w:val="26"/>
              </w:rPr>
              <w:t>коучинга</w:t>
            </w:r>
            <w:proofErr w:type="spellEnd"/>
          </w:p>
        </w:tc>
        <w:tc>
          <w:tcPr>
            <w:tcW w:w="14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3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8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2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5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0070C0"/>
          </w:tcPr>
          <w:p w:rsidR="00002100" w:rsidRPr="0057451B" w:rsidRDefault="00002100" w:rsidP="00BB4B5D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</w:tbl>
    <w:p w:rsidR="00002100" w:rsidRDefault="00002100" w:rsidP="00BB4B5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86335D" w:rsidRDefault="0086335D" w:rsidP="00BB4B5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621"/>
        <w:gridCol w:w="343"/>
        <w:gridCol w:w="344"/>
        <w:gridCol w:w="302"/>
        <w:gridCol w:w="281"/>
        <w:gridCol w:w="282"/>
        <w:gridCol w:w="352"/>
        <w:gridCol w:w="352"/>
        <w:gridCol w:w="238"/>
        <w:gridCol w:w="352"/>
        <w:gridCol w:w="286"/>
        <w:gridCol w:w="286"/>
        <w:gridCol w:w="311"/>
        <w:gridCol w:w="352"/>
        <w:gridCol w:w="238"/>
        <w:gridCol w:w="352"/>
        <w:gridCol w:w="352"/>
        <w:gridCol w:w="352"/>
        <w:gridCol w:w="250"/>
        <w:gridCol w:w="277"/>
        <w:gridCol w:w="352"/>
        <w:gridCol w:w="352"/>
        <w:gridCol w:w="377"/>
        <w:gridCol w:w="282"/>
        <w:gridCol w:w="267"/>
      </w:tblGrid>
      <w:tr w:rsidR="00C8353A" w:rsidRPr="0057451B" w:rsidTr="00C8353A">
        <w:trPr>
          <w:trHeight w:val="144"/>
        </w:trPr>
        <w:tc>
          <w:tcPr>
            <w:tcW w:w="237" w:type="pct"/>
            <w:vMerge w:val="restart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№</w:t>
            </w:r>
          </w:p>
        </w:tc>
        <w:tc>
          <w:tcPr>
            <w:tcW w:w="844" w:type="pct"/>
            <w:vMerge w:val="restart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Проект</w:t>
            </w:r>
          </w:p>
        </w:tc>
        <w:tc>
          <w:tcPr>
            <w:tcW w:w="1941" w:type="pct"/>
            <w:gridSpan w:val="12"/>
            <w:shd w:val="clear" w:color="auto" w:fill="auto"/>
          </w:tcPr>
          <w:p w:rsidR="0086335D" w:rsidRPr="0057451B" w:rsidRDefault="00DC60EE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>
              <w:rPr>
                <w:rStyle w:val="FontStyle14"/>
                <w:b w:val="0"/>
                <w:sz w:val="26"/>
                <w:szCs w:val="26"/>
              </w:rPr>
              <w:t>2019</w:t>
            </w:r>
            <w:r w:rsidR="0086335D" w:rsidRPr="0057451B">
              <w:rPr>
                <w:rStyle w:val="FontStyle14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1978" w:type="pct"/>
            <w:gridSpan w:val="12"/>
            <w:shd w:val="clear" w:color="auto" w:fill="auto"/>
          </w:tcPr>
          <w:p w:rsidR="0086335D" w:rsidRPr="0057451B" w:rsidRDefault="00DC60EE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>
              <w:rPr>
                <w:rStyle w:val="FontStyle14"/>
                <w:b w:val="0"/>
                <w:sz w:val="26"/>
                <w:szCs w:val="26"/>
              </w:rPr>
              <w:t>2020</w:t>
            </w:r>
            <w:r w:rsidR="0086335D" w:rsidRPr="0057451B">
              <w:rPr>
                <w:rStyle w:val="FontStyle14"/>
                <w:b w:val="0"/>
                <w:sz w:val="26"/>
                <w:szCs w:val="26"/>
              </w:rPr>
              <w:t>год</w:t>
            </w:r>
          </w:p>
        </w:tc>
      </w:tr>
      <w:tr w:rsidR="00C8353A" w:rsidRPr="0057451B" w:rsidTr="00C8353A">
        <w:trPr>
          <w:trHeight w:val="144"/>
        </w:trPr>
        <w:tc>
          <w:tcPr>
            <w:tcW w:w="237" w:type="pct"/>
            <w:vMerge/>
          </w:tcPr>
          <w:p w:rsidR="0086335D" w:rsidRPr="00B20F37" w:rsidRDefault="0086335D" w:rsidP="00DC60EE">
            <w:pPr>
              <w:pStyle w:val="TableParagraph"/>
              <w:spacing w:line="270" w:lineRule="exact"/>
              <w:ind w:left="-142" w:right="-158"/>
              <w:jc w:val="center"/>
              <w:rPr>
                <w:sz w:val="26"/>
                <w:szCs w:val="26"/>
              </w:rPr>
            </w:pPr>
          </w:p>
        </w:tc>
        <w:tc>
          <w:tcPr>
            <w:tcW w:w="844" w:type="pct"/>
            <w:vMerge/>
          </w:tcPr>
          <w:p w:rsidR="0086335D" w:rsidRPr="00B20F37" w:rsidRDefault="0086335D" w:rsidP="00DC60EE">
            <w:pPr>
              <w:pStyle w:val="TableParagraph"/>
              <w:spacing w:line="244" w:lineRule="auto"/>
              <w:ind w:right="-63"/>
              <w:rPr>
                <w:sz w:val="26"/>
                <w:szCs w:val="26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5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4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6</w:t>
            </w: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7</w:t>
            </w:r>
          </w:p>
        </w:tc>
        <w:tc>
          <w:tcPr>
            <w:tcW w:w="124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8</w:t>
            </w: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9</w:t>
            </w: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10</w:t>
            </w: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11</w:t>
            </w:r>
          </w:p>
        </w:tc>
        <w:tc>
          <w:tcPr>
            <w:tcW w:w="162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12</w:t>
            </w: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124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5</w:t>
            </w:r>
          </w:p>
        </w:tc>
        <w:tc>
          <w:tcPr>
            <w:tcW w:w="130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7</w:t>
            </w: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8</w:t>
            </w: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9</w:t>
            </w:r>
          </w:p>
        </w:tc>
        <w:tc>
          <w:tcPr>
            <w:tcW w:w="196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10</w:t>
            </w:r>
          </w:p>
        </w:tc>
        <w:tc>
          <w:tcPr>
            <w:tcW w:w="14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11</w:t>
            </w:r>
          </w:p>
        </w:tc>
        <w:tc>
          <w:tcPr>
            <w:tcW w:w="141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12</w:t>
            </w:r>
          </w:p>
        </w:tc>
      </w:tr>
      <w:tr w:rsidR="0086335D" w:rsidRPr="0057451B" w:rsidTr="00C8353A">
        <w:trPr>
          <w:trHeight w:val="144"/>
        </w:trPr>
        <w:tc>
          <w:tcPr>
            <w:tcW w:w="5000" w:type="pct"/>
            <w:gridSpan w:val="26"/>
            <w:shd w:val="clear" w:color="auto" w:fill="auto"/>
          </w:tcPr>
          <w:p w:rsidR="0086335D" w:rsidRPr="0057451B" w:rsidRDefault="0086335D" w:rsidP="008633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Портфель проектов  </w:t>
            </w:r>
            <w:r w:rsidRPr="0057451B">
              <w:rPr>
                <w:rStyle w:val="FontStyle14"/>
                <w:color w:val="C00000"/>
                <w:sz w:val="26"/>
                <w:szCs w:val="26"/>
              </w:rPr>
              <w:t>«</w:t>
            </w:r>
            <w:r>
              <w:rPr>
                <w:rStyle w:val="FontStyle14"/>
                <w:color w:val="C00000"/>
                <w:sz w:val="26"/>
                <w:szCs w:val="26"/>
              </w:rPr>
              <w:t>Бережливое образование</w:t>
            </w:r>
            <w:r w:rsidRPr="0057451B">
              <w:rPr>
                <w:rStyle w:val="FontStyle14"/>
                <w:color w:val="C00000"/>
                <w:sz w:val="26"/>
                <w:szCs w:val="26"/>
              </w:rPr>
              <w:t>»</w:t>
            </w:r>
          </w:p>
          <w:p w:rsidR="0086335D" w:rsidRPr="0057451B" w:rsidRDefault="0086335D" w:rsidP="0086335D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(руководитель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заместитель директора Сапронова Н. Г</w:t>
            </w: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.)</w:t>
            </w:r>
          </w:p>
        </w:tc>
      </w:tr>
      <w:tr w:rsidR="00C8353A" w:rsidRPr="0057451B" w:rsidTr="00C8353A">
        <w:trPr>
          <w:trHeight w:val="144"/>
        </w:trPr>
        <w:tc>
          <w:tcPr>
            <w:tcW w:w="237" w:type="pct"/>
          </w:tcPr>
          <w:p w:rsidR="0086335D" w:rsidRPr="00B20F37" w:rsidRDefault="0086335D" w:rsidP="00DC60EE">
            <w:pPr>
              <w:pStyle w:val="TableParagraph"/>
              <w:spacing w:line="270" w:lineRule="exact"/>
              <w:ind w:left="-142" w:right="-158"/>
              <w:jc w:val="center"/>
              <w:rPr>
                <w:sz w:val="26"/>
                <w:szCs w:val="26"/>
              </w:rPr>
            </w:pPr>
            <w:r w:rsidRPr="00B20F37">
              <w:rPr>
                <w:sz w:val="26"/>
                <w:szCs w:val="26"/>
              </w:rPr>
              <w:t>1.</w:t>
            </w:r>
          </w:p>
        </w:tc>
        <w:tc>
          <w:tcPr>
            <w:tcW w:w="844" w:type="pct"/>
          </w:tcPr>
          <w:p w:rsidR="0086335D" w:rsidRPr="00B20F37" w:rsidRDefault="0086335D" w:rsidP="00DC60EE">
            <w:pPr>
              <w:pStyle w:val="TableParagraph"/>
              <w:spacing w:line="244" w:lineRule="auto"/>
              <w:ind w:right="-63"/>
              <w:rPr>
                <w:sz w:val="26"/>
                <w:szCs w:val="26"/>
                <w:lang w:val="ru-RU"/>
              </w:rPr>
            </w:pPr>
            <w:r w:rsidRPr="00B20F37">
              <w:rPr>
                <w:sz w:val="26"/>
                <w:szCs w:val="26"/>
                <w:lang w:val="ru-RU"/>
              </w:rPr>
              <w:t xml:space="preserve">«Формирование единого методического пространства в МБОУ «Основная общеобразовательная Владимировская школа» </w:t>
            </w: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0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96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37" w:type="pct"/>
          </w:tcPr>
          <w:p w:rsidR="0086335D" w:rsidRPr="00E40F4F" w:rsidRDefault="0086335D" w:rsidP="00DC60EE">
            <w:pPr>
              <w:pStyle w:val="TableParagraph"/>
              <w:spacing w:line="267" w:lineRule="exact"/>
              <w:ind w:left="-142" w:right="-158"/>
              <w:jc w:val="center"/>
              <w:rPr>
                <w:sz w:val="26"/>
                <w:szCs w:val="26"/>
              </w:rPr>
            </w:pPr>
            <w:r w:rsidRPr="00E40F4F">
              <w:rPr>
                <w:sz w:val="26"/>
                <w:szCs w:val="26"/>
              </w:rPr>
              <w:t>2.</w:t>
            </w:r>
          </w:p>
        </w:tc>
        <w:tc>
          <w:tcPr>
            <w:tcW w:w="844" w:type="pct"/>
          </w:tcPr>
          <w:p w:rsidR="0086335D" w:rsidRPr="00E40F4F" w:rsidRDefault="0086335D" w:rsidP="00DC60EE">
            <w:pPr>
              <w:pStyle w:val="TableParagraph"/>
              <w:spacing w:before="4" w:line="273" w:lineRule="exact"/>
              <w:ind w:right="-63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«</w:t>
            </w:r>
            <w:r w:rsidRPr="00E40F4F">
              <w:rPr>
                <w:bCs/>
                <w:sz w:val="26"/>
                <w:szCs w:val="26"/>
                <w:lang w:val="ru-RU"/>
              </w:rPr>
              <w:t xml:space="preserve">Создание системы подготовки педагогических работников </w:t>
            </w:r>
            <w:r w:rsidRPr="00E40F4F">
              <w:rPr>
                <w:bCs/>
                <w:sz w:val="26"/>
                <w:szCs w:val="26"/>
                <w:lang w:val="ru-RU"/>
              </w:rPr>
              <w:lastRenderedPageBreak/>
              <w:t>к преподаванию предметной области «Технология» в условиях обновления содержания и методов обучения»</w:t>
            </w: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0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37" w:type="pct"/>
          </w:tcPr>
          <w:p w:rsidR="0086335D" w:rsidRPr="00E40F4F" w:rsidRDefault="0086335D" w:rsidP="00DC60EE">
            <w:pPr>
              <w:pStyle w:val="TableParagraph"/>
              <w:spacing w:line="268" w:lineRule="exact"/>
              <w:ind w:left="-142" w:right="-63"/>
              <w:jc w:val="center"/>
              <w:rPr>
                <w:sz w:val="26"/>
                <w:szCs w:val="26"/>
              </w:rPr>
            </w:pPr>
            <w:r w:rsidRPr="00E40F4F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44" w:type="pct"/>
          </w:tcPr>
          <w:p w:rsidR="0086335D" w:rsidRPr="00E40F4F" w:rsidRDefault="0086335D" w:rsidP="00DC60EE">
            <w:pPr>
              <w:pStyle w:val="TableParagraph"/>
              <w:spacing w:line="270" w:lineRule="exact"/>
              <w:ind w:right="-63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 xml:space="preserve">«Создание модели обеспечения </w:t>
            </w:r>
            <w:proofErr w:type="spellStart"/>
            <w:r w:rsidRPr="00E40F4F">
              <w:rPr>
                <w:sz w:val="26"/>
                <w:szCs w:val="26"/>
                <w:lang w:val="ru-RU"/>
              </w:rPr>
              <w:t>конфликтологической</w:t>
            </w:r>
            <w:proofErr w:type="spellEnd"/>
            <w:r w:rsidRPr="00E40F4F">
              <w:rPr>
                <w:sz w:val="26"/>
                <w:szCs w:val="26"/>
                <w:lang w:val="ru-RU"/>
              </w:rPr>
              <w:t xml:space="preserve"> безопасности образовательной среды в МБОУ «Основная общеобразовательная Владимировская школа»</w:t>
            </w:r>
          </w:p>
        </w:tc>
        <w:tc>
          <w:tcPr>
            <w:tcW w:w="17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96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37" w:type="pct"/>
          </w:tcPr>
          <w:p w:rsidR="0086335D" w:rsidRPr="00E40F4F" w:rsidRDefault="0086335D" w:rsidP="00DC60EE">
            <w:pPr>
              <w:pStyle w:val="TableParagraph"/>
              <w:spacing w:line="268" w:lineRule="exact"/>
              <w:ind w:left="-142" w:right="-63"/>
              <w:jc w:val="center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 xml:space="preserve">4. </w:t>
            </w:r>
          </w:p>
        </w:tc>
        <w:tc>
          <w:tcPr>
            <w:tcW w:w="844" w:type="pct"/>
          </w:tcPr>
          <w:p w:rsidR="0086335D" w:rsidRPr="00E40F4F" w:rsidRDefault="0086335D" w:rsidP="00DC60EE">
            <w:pPr>
              <w:pStyle w:val="TableParagraph"/>
              <w:spacing w:line="270" w:lineRule="exact"/>
              <w:ind w:right="-63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«Совершенствование единой оценки качества образования»</w:t>
            </w: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0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37" w:type="pct"/>
          </w:tcPr>
          <w:p w:rsidR="0086335D" w:rsidRDefault="0086335D" w:rsidP="00DC60EE">
            <w:pPr>
              <w:pStyle w:val="TableParagraph"/>
              <w:spacing w:line="268" w:lineRule="exact"/>
              <w:ind w:left="-142" w:right="-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844" w:type="pct"/>
          </w:tcPr>
          <w:p w:rsidR="0086335D" w:rsidRPr="00E40F4F" w:rsidRDefault="0086335D" w:rsidP="00DC60EE">
            <w:pPr>
              <w:pStyle w:val="TableParagraph"/>
              <w:spacing w:line="270" w:lineRule="exact"/>
              <w:ind w:right="-63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«Обновление содержания дошкольного образования через создание кейса бережливых игр в дошкольных образовательных учреждениях» («Бережливые игры»)</w:t>
            </w: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0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37" w:type="pct"/>
          </w:tcPr>
          <w:p w:rsidR="0086335D" w:rsidRPr="00C76ADA" w:rsidRDefault="00E76471" w:rsidP="00DC60EE">
            <w:pPr>
              <w:pStyle w:val="TableParagraph"/>
              <w:spacing w:line="268" w:lineRule="exact"/>
              <w:ind w:left="-142" w:right="-6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86335D" w:rsidRPr="00C76ADA">
              <w:rPr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844" w:type="pct"/>
          </w:tcPr>
          <w:p w:rsidR="0086335D" w:rsidRPr="00C76ADA" w:rsidRDefault="0086335D" w:rsidP="00DC60EE">
            <w:pPr>
              <w:pStyle w:val="TableParagraph"/>
              <w:spacing w:line="270" w:lineRule="exact"/>
              <w:ind w:right="-63"/>
              <w:rPr>
                <w:sz w:val="26"/>
                <w:szCs w:val="26"/>
                <w:lang w:val="ru-RU"/>
              </w:rPr>
            </w:pPr>
            <w:r w:rsidRPr="00C76ADA">
              <w:rPr>
                <w:sz w:val="26"/>
                <w:szCs w:val="26"/>
                <w:lang w:val="ru-RU"/>
              </w:rPr>
              <w:t xml:space="preserve">«Обновление </w:t>
            </w:r>
            <w:r w:rsidRPr="00C76ADA">
              <w:rPr>
                <w:sz w:val="26"/>
                <w:szCs w:val="26"/>
                <w:lang w:val="ru-RU"/>
              </w:rPr>
              <w:lastRenderedPageBreak/>
              <w:t>пространства комфорта для участников образовательных отношений в МБОУ «Основная общеобразовательная Владимировская школа»</w:t>
            </w: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96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37" w:type="pct"/>
          </w:tcPr>
          <w:p w:rsidR="0086335D" w:rsidRPr="00C76ADA" w:rsidRDefault="00E76471" w:rsidP="00DC60EE">
            <w:pPr>
              <w:pStyle w:val="TableParagraph"/>
              <w:spacing w:line="268" w:lineRule="exact"/>
              <w:ind w:left="-142" w:right="-6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8</w:t>
            </w:r>
            <w:r w:rsidR="0086335D" w:rsidRPr="00C76AD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44" w:type="pct"/>
          </w:tcPr>
          <w:p w:rsidR="0086335D" w:rsidRPr="00C76ADA" w:rsidRDefault="0086335D" w:rsidP="00DC60EE">
            <w:pPr>
              <w:pStyle w:val="TableParagraph"/>
              <w:spacing w:line="270" w:lineRule="exact"/>
              <w:ind w:right="-63"/>
              <w:jc w:val="both"/>
              <w:rPr>
                <w:sz w:val="26"/>
                <w:szCs w:val="26"/>
                <w:lang w:val="ru-RU"/>
              </w:rPr>
            </w:pPr>
            <w:r w:rsidRPr="00C76ADA">
              <w:rPr>
                <w:sz w:val="26"/>
                <w:szCs w:val="26"/>
                <w:lang w:val="ru-RU"/>
              </w:rPr>
              <w:t xml:space="preserve">«Создание системы сопровождения учащихся МБОУ «Основная общеобразовательная Владимировская», испытывающих трудности с освоением </w:t>
            </w:r>
            <w:r w:rsidRPr="00C76ADA">
              <w:rPr>
                <w:bCs/>
                <w:sz w:val="26"/>
                <w:szCs w:val="26"/>
                <w:lang w:val="ru-RU"/>
              </w:rPr>
              <w:t>основной образовательной программы («#К результату вместе»)»</w:t>
            </w: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0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  <w:tr w:rsidR="00C8353A" w:rsidRPr="0057451B" w:rsidTr="00C8353A">
        <w:trPr>
          <w:trHeight w:val="144"/>
        </w:trPr>
        <w:tc>
          <w:tcPr>
            <w:tcW w:w="237" w:type="pct"/>
          </w:tcPr>
          <w:p w:rsidR="0086335D" w:rsidRPr="00C76ADA" w:rsidRDefault="00E76471" w:rsidP="00DC60EE">
            <w:pPr>
              <w:pStyle w:val="TableParagraph"/>
              <w:spacing w:line="268" w:lineRule="exact"/>
              <w:ind w:left="-142" w:right="-6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</w:t>
            </w:r>
          </w:p>
        </w:tc>
        <w:tc>
          <w:tcPr>
            <w:tcW w:w="844" w:type="pct"/>
          </w:tcPr>
          <w:p w:rsidR="0086335D" w:rsidRPr="00C76ADA" w:rsidRDefault="0086335D" w:rsidP="00DC60EE">
            <w:pPr>
              <w:pStyle w:val="TableParagraph"/>
              <w:spacing w:line="270" w:lineRule="exact"/>
              <w:ind w:right="-63"/>
              <w:jc w:val="both"/>
              <w:rPr>
                <w:sz w:val="26"/>
                <w:szCs w:val="26"/>
                <w:lang w:val="ru-RU"/>
              </w:rPr>
            </w:pPr>
            <w:r w:rsidRPr="00C76ADA">
              <w:rPr>
                <w:sz w:val="26"/>
                <w:szCs w:val="26"/>
                <w:lang w:val="ru-RU"/>
              </w:rPr>
              <w:t>«</w:t>
            </w:r>
            <w:r w:rsidRPr="00C76ADA">
              <w:rPr>
                <w:bCs/>
                <w:sz w:val="26"/>
                <w:szCs w:val="26"/>
                <w:lang w:val="ru-RU"/>
              </w:rPr>
              <w:t xml:space="preserve">Внедрение бережливых технологий в деятельность образовательной организации» </w:t>
            </w:r>
          </w:p>
        </w:tc>
        <w:tc>
          <w:tcPr>
            <w:tcW w:w="17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7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6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9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62" w:type="pct"/>
            <w:shd w:val="clear" w:color="auto" w:fill="auto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2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0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4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83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41" w:type="pct"/>
            <w:shd w:val="clear" w:color="auto" w:fill="0070C0"/>
          </w:tcPr>
          <w:p w:rsidR="0086335D" w:rsidRPr="0057451B" w:rsidRDefault="0086335D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</w:tbl>
    <w:p w:rsidR="0086335D" w:rsidRPr="0057451B" w:rsidRDefault="0086335D" w:rsidP="00BB4B5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C60EE" w:rsidRDefault="00DC60EE" w:rsidP="00BB4B5D">
      <w:pPr>
        <w:pStyle w:val="Default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57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28"/>
        <w:gridCol w:w="348"/>
        <w:gridCol w:w="347"/>
        <w:gridCol w:w="347"/>
        <w:gridCol w:w="347"/>
        <w:gridCol w:w="347"/>
        <w:gridCol w:w="347"/>
        <w:gridCol w:w="236"/>
        <w:gridCol w:w="347"/>
        <w:gridCol w:w="303"/>
        <w:gridCol w:w="430"/>
        <w:gridCol w:w="476"/>
        <w:gridCol w:w="48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476"/>
        <w:gridCol w:w="476"/>
        <w:gridCol w:w="470"/>
      </w:tblGrid>
      <w:tr w:rsidR="00DC60EE" w:rsidRPr="0057451B" w:rsidTr="00C8353A">
        <w:trPr>
          <w:trHeight w:val="144"/>
        </w:trPr>
        <w:tc>
          <w:tcPr>
            <w:tcW w:w="213" w:type="pct"/>
            <w:vMerge w:val="restart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№</w:t>
            </w:r>
          </w:p>
        </w:tc>
        <w:tc>
          <w:tcPr>
            <w:tcW w:w="742" w:type="pct"/>
            <w:vMerge w:val="restart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Проект</w:t>
            </w:r>
          </w:p>
        </w:tc>
        <w:tc>
          <w:tcPr>
            <w:tcW w:w="1983" w:type="pct"/>
            <w:gridSpan w:val="12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>
              <w:rPr>
                <w:rStyle w:val="FontStyle14"/>
                <w:b w:val="0"/>
                <w:sz w:val="26"/>
                <w:szCs w:val="26"/>
              </w:rPr>
              <w:t>2020</w:t>
            </w:r>
            <w:r w:rsidRPr="0057451B">
              <w:rPr>
                <w:rStyle w:val="FontStyle14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2061" w:type="pct"/>
            <w:gridSpan w:val="12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>
              <w:rPr>
                <w:rStyle w:val="FontStyle14"/>
                <w:b w:val="0"/>
                <w:sz w:val="26"/>
                <w:szCs w:val="26"/>
              </w:rPr>
              <w:t>2021</w:t>
            </w:r>
            <w:r w:rsidRPr="0057451B">
              <w:rPr>
                <w:rStyle w:val="FontStyle14"/>
                <w:b w:val="0"/>
                <w:sz w:val="26"/>
                <w:szCs w:val="26"/>
              </w:rPr>
              <w:t>год</w:t>
            </w:r>
          </w:p>
        </w:tc>
      </w:tr>
      <w:tr w:rsidR="00DC60EE" w:rsidRPr="0057451B" w:rsidTr="00C8353A">
        <w:trPr>
          <w:trHeight w:val="144"/>
        </w:trPr>
        <w:tc>
          <w:tcPr>
            <w:tcW w:w="213" w:type="pct"/>
            <w:vMerge/>
          </w:tcPr>
          <w:p w:rsidR="00DC60EE" w:rsidRPr="00B20F37" w:rsidRDefault="00DC60EE" w:rsidP="00DC60EE">
            <w:pPr>
              <w:pStyle w:val="TableParagraph"/>
              <w:spacing w:line="270" w:lineRule="exact"/>
              <w:ind w:left="-142" w:right="-158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pct"/>
            <w:vMerge/>
          </w:tcPr>
          <w:p w:rsidR="00DC60EE" w:rsidRPr="00B20F37" w:rsidRDefault="00DC60EE" w:rsidP="00DC60EE">
            <w:pPr>
              <w:pStyle w:val="TableParagraph"/>
              <w:spacing w:line="244" w:lineRule="auto"/>
              <w:ind w:right="-63"/>
              <w:rPr>
                <w:sz w:val="26"/>
                <w:szCs w:val="26"/>
                <w:lang w:val="ru-RU"/>
              </w:rPr>
            </w:pPr>
          </w:p>
        </w:tc>
        <w:tc>
          <w:tcPr>
            <w:tcW w:w="159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158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58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158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58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5</w:t>
            </w:r>
          </w:p>
        </w:tc>
        <w:tc>
          <w:tcPr>
            <w:tcW w:w="158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6</w:t>
            </w:r>
          </w:p>
        </w:tc>
        <w:tc>
          <w:tcPr>
            <w:tcW w:w="10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7</w:t>
            </w:r>
          </w:p>
        </w:tc>
        <w:tc>
          <w:tcPr>
            <w:tcW w:w="158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9</w:t>
            </w:r>
          </w:p>
        </w:tc>
        <w:tc>
          <w:tcPr>
            <w:tcW w:w="196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11</w:t>
            </w:r>
          </w:p>
        </w:tc>
        <w:tc>
          <w:tcPr>
            <w:tcW w:w="219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12</w:t>
            </w: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</w:t>
            </w: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2</w:t>
            </w: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3</w:t>
            </w: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4</w:t>
            </w: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5</w:t>
            </w: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6</w:t>
            </w: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7</w:t>
            </w: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8</w:t>
            </w: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9</w:t>
            </w:r>
          </w:p>
        </w:tc>
        <w:tc>
          <w:tcPr>
            <w:tcW w:w="21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11</w:t>
            </w:r>
          </w:p>
        </w:tc>
        <w:tc>
          <w:tcPr>
            <w:tcW w:w="218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Style w:val="FontStyle14"/>
                <w:b w:val="0"/>
                <w:sz w:val="26"/>
                <w:szCs w:val="26"/>
              </w:rPr>
              <w:t>12</w:t>
            </w:r>
          </w:p>
        </w:tc>
      </w:tr>
      <w:tr w:rsidR="00DC60EE" w:rsidRPr="0057451B" w:rsidTr="00C8353A">
        <w:trPr>
          <w:trHeight w:val="144"/>
        </w:trPr>
        <w:tc>
          <w:tcPr>
            <w:tcW w:w="5000" w:type="pct"/>
            <w:gridSpan w:val="26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Портфель проектов  </w:t>
            </w:r>
            <w:r w:rsidRPr="0057451B">
              <w:rPr>
                <w:rStyle w:val="FontStyle14"/>
                <w:color w:val="C00000"/>
                <w:sz w:val="26"/>
                <w:szCs w:val="26"/>
              </w:rPr>
              <w:t>«</w:t>
            </w:r>
            <w:r>
              <w:rPr>
                <w:rStyle w:val="FontStyle14"/>
                <w:color w:val="C00000"/>
                <w:sz w:val="26"/>
                <w:szCs w:val="26"/>
              </w:rPr>
              <w:t>Бережливое образование</w:t>
            </w:r>
            <w:r w:rsidRPr="0057451B">
              <w:rPr>
                <w:rStyle w:val="FontStyle14"/>
                <w:color w:val="C00000"/>
                <w:sz w:val="26"/>
                <w:szCs w:val="26"/>
              </w:rPr>
              <w:t>»</w:t>
            </w:r>
          </w:p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b w:val="0"/>
                <w:sz w:val="26"/>
                <w:szCs w:val="26"/>
              </w:rPr>
            </w:pP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(руководитель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заместитель директора Сапронова Н. Г</w:t>
            </w:r>
            <w:r w:rsidRPr="0057451B">
              <w:rPr>
                <w:rFonts w:ascii="Times New Roman" w:eastAsia="Calibri" w:hAnsi="Times New Roman" w:cs="Times New Roman"/>
                <w:sz w:val="26"/>
                <w:szCs w:val="26"/>
              </w:rPr>
              <w:t>.)</w:t>
            </w:r>
          </w:p>
        </w:tc>
      </w:tr>
      <w:tr w:rsidR="00C8353A" w:rsidRPr="0057451B" w:rsidTr="00C8353A">
        <w:trPr>
          <w:trHeight w:val="144"/>
        </w:trPr>
        <w:tc>
          <w:tcPr>
            <w:tcW w:w="213" w:type="pct"/>
          </w:tcPr>
          <w:p w:rsidR="00DC60EE" w:rsidRPr="00E40F4F" w:rsidRDefault="00DC60EE" w:rsidP="00DC60EE">
            <w:pPr>
              <w:pStyle w:val="TableParagraph"/>
              <w:spacing w:line="268" w:lineRule="exact"/>
              <w:ind w:left="-142" w:right="-63"/>
              <w:jc w:val="center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742" w:type="pct"/>
          </w:tcPr>
          <w:p w:rsidR="00DC60EE" w:rsidRPr="00E40F4F" w:rsidRDefault="00DC60EE" w:rsidP="00DC60EE">
            <w:pPr>
              <w:pStyle w:val="TableParagraph"/>
              <w:spacing w:line="270" w:lineRule="exact"/>
              <w:ind w:right="-63"/>
              <w:rPr>
                <w:sz w:val="26"/>
                <w:szCs w:val="26"/>
                <w:lang w:val="ru-RU"/>
              </w:rPr>
            </w:pPr>
            <w:r w:rsidRPr="00E40F4F">
              <w:rPr>
                <w:sz w:val="26"/>
                <w:szCs w:val="26"/>
                <w:lang w:val="ru-RU"/>
              </w:rPr>
              <w:t xml:space="preserve">« Создание модели единого </w:t>
            </w:r>
            <w:r w:rsidRPr="00E40F4F">
              <w:rPr>
                <w:sz w:val="26"/>
                <w:szCs w:val="26"/>
                <w:lang w:val="ru-RU"/>
              </w:rPr>
              <w:lastRenderedPageBreak/>
              <w:t>доброжелательного воспитательного пространства»</w:t>
            </w:r>
          </w:p>
        </w:tc>
        <w:tc>
          <w:tcPr>
            <w:tcW w:w="159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07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38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17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19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0070C0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1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17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18" w:type="pct"/>
            <w:shd w:val="clear" w:color="auto" w:fill="auto"/>
          </w:tcPr>
          <w:p w:rsidR="00DC60EE" w:rsidRPr="0057451B" w:rsidRDefault="00DC60EE" w:rsidP="00DC60E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4"/>
                <w:b w:val="0"/>
                <w:sz w:val="26"/>
                <w:szCs w:val="26"/>
              </w:rPr>
            </w:pPr>
          </w:p>
        </w:tc>
      </w:tr>
    </w:tbl>
    <w:p w:rsidR="00DC60EE" w:rsidRPr="00AC63F3" w:rsidRDefault="00DC60EE" w:rsidP="00BB4B5D">
      <w:pPr>
        <w:pStyle w:val="Default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37363C" w:rsidRPr="0057451B" w:rsidRDefault="00421136" w:rsidP="00BB4B5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5. Механизмы реализации программы развития</w:t>
      </w:r>
    </w:p>
    <w:p w:rsidR="009D4B9B" w:rsidRPr="0057451B" w:rsidRDefault="009D4B9B" w:rsidP="00BB4B5D">
      <w:pPr>
        <w:ind w:left="260" w:firstLine="708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Руководителем Программы является директор МБОУ «Основная общеобразовательная Владимировская школа»,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</w:t>
      </w:r>
    </w:p>
    <w:p w:rsidR="009D4B9B" w:rsidRPr="0057451B" w:rsidRDefault="009D4B9B" w:rsidP="00BB4B5D">
      <w:pPr>
        <w:ind w:left="260" w:right="20" w:firstLine="708"/>
        <w:contextualSpacing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При формировании портфелей проектов Программы используются механизмы, обеспечивающие следующие подходы:</w:t>
      </w:r>
    </w:p>
    <w:p w:rsidR="009D4B9B" w:rsidRPr="0057451B" w:rsidRDefault="009D4B9B" w:rsidP="00BB4B5D">
      <w:pPr>
        <w:contextualSpacing/>
        <w:jc w:val="both"/>
        <w:rPr>
          <w:sz w:val="20"/>
          <w:szCs w:val="20"/>
        </w:rPr>
      </w:pPr>
      <w:r w:rsidRPr="0057451B">
        <w:rPr>
          <w:noProof/>
          <w:sz w:val="1"/>
          <w:szCs w:val="1"/>
        </w:rPr>
        <w:t xml:space="preserve">                                                                   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управление,</w:t>
      </w:r>
      <w:r w:rsidRPr="0057451B">
        <w:rPr>
          <w:color w:val="auto"/>
          <w:sz w:val="20"/>
          <w:szCs w:val="20"/>
        </w:rPr>
        <w:t xml:space="preserve">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при котором реализация Программы должна обеспечить достижение результатов, измеряемых на основе системы целевых показателей;</w:t>
      </w:r>
    </w:p>
    <w:p w:rsidR="009D4B9B" w:rsidRPr="0057451B" w:rsidRDefault="009D4B9B" w:rsidP="00BB4B5D">
      <w:pPr>
        <w:ind w:left="980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проектно-целевой подход, при котором решение задач Программы должно быть направлено на системные изменения в сфере образования;</w:t>
      </w:r>
      <w:r w:rsidRPr="0057451B">
        <w:rPr>
          <w:noProof/>
          <w:sz w:val="20"/>
          <w:szCs w:val="20"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-341630</wp:posOffset>
            </wp:positionV>
            <wp:extent cx="113030" cy="102235"/>
            <wp:effectExtent l="0" t="0" r="0" b="0"/>
            <wp:wrapNone/>
            <wp:docPr id="3912" name="Picture 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4B9B" w:rsidRPr="0057451B" w:rsidRDefault="009D4B9B" w:rsidP="00BB4B5D">
      <w:pPr>
        <w:ind w:left="980"/>
        <w:contextualSpacing/>
        <w:jc w:val="both"/>
        <w:rPr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комплексный подход, предусматривающий аналитическое обоснование, научно-методическое сопровождение, получение результатов, апробацию и внедрение результатов, нормативное правовое обеспечение, а также кадровое, информационное и материально-техническое обеспечение.</w:t>
      </w:r>
    </w:p>
    <w:p w:rsidR="009D4B9B" w:rsidRPr="0057451B" w:rsidRDefault="009D4B9B" w:rsidP="00BB4B5D">
      <w:pPr>
        <w:ind w:firstLine="993"/>
        <w:contextualSpacing/>
        <w:rPr>
          <w:sz w:val="20"/>
          <w:szCs w:val="20"/>
        </w:rPr>
      </w:pPr>
      <w:r w:rsidRPr="0057451B">
        <w:rPr>
          <w:noProof/>
          <w:sz w:val="20"/>
          <w:szCs w:val="20"/>
        </w:rPr>
        <w:drawing>
          <wp:anchor distT="0" distB="0" distL="114300" distR="114300" simplePos="0" relativeHeight="25181900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-720090</wp:posOffset>
            </wp:positionV>
            <wp:extent cx="113030" cy="102235"/>
            <wp:effectExtent l="0" t="0" r="0" b="0"/>
            <wp:wrapNone/>
            <wp:docPr id="3913" name="Picture 3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Руководители портфелей проектов Программы – директор, заместители директора, педагогические работники:</w:t>
      </w:r>
    </w:p>
    <w:p w:rsidR="009D4B9B" w:rsidRPr="0057451B" w:rsidRDefault="009D4B9B" w:rsidP="007C2B5F">
      <w:pPr>
        <w:widowControl/>
        <w:numPr>
          <w:ilvl w:val="0"/>
          <w:numId w:val="9"/>
        </w:numPr>
        <w:tabs>
          <w:tab w:val="left" w:pos="980"/>
        </w:tabs>
        <w:ind w:left="980" w:hanging="358"/>
        <w:contextualSpacing/>
        <w:rPr>
          <w:rFonts w:ascii="Symbol" w:eastAsia="Symbol" w:hAnsi="Symbol" w:cs="Symbol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осуществляют координацию реализации проектов;</w:t>
      </w:r>
    </w:p>
    <w:p w:rsidR="009D4B9B" w:rsidRPr="0057451B" w:rsidRDefault="009D4B9B" w:rsidP="007C2B5F">
      <w:pPr>
        <w:widowControl/>
        <w:numPr>
          <w:ilvl w:val="0"/>
          <w:numId w:val="9"/>
        </w:numPr>
        <w:tabs>
          <w:tab w:val="left" w:pos="980"/>
        </w:tabs>
        <w:ind w:left="980" w:hanging="358"/>
        <w:contextualSpacing/>
        <w:rPr>
          <w:rFonts w:ascii="Symbol" w:eastAsia="Symbol" w:hAnsi="Symbol" w:cs="Symbol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подготавливают проекты решений о внесении изменений в Программу;</w:t>
      </w:r>
    </w:p>
    <w:p w:rsidR="009D4B9B" w:rsidRPr="0057451B" w:rsidRDefault="009D4B9B" w:rsidP="007C2B5F">
      <w:pPr>
        <w:widowControl/>
        <w:numPr>
          <w:ilvl w:val="0"/>
          <w:numId w:val="9"/>
        </w:numPr>
        <w:tabs>
          <w:tab w:val="left" w:pos="980"/>
        </w:tabs>
        <w:ind w:left="980" w:hanging="358"/>
        <w:contextualSpacing/>
        <w:jc w:val="both"/>
        <w:rPr>
          <w:rFonts w:ascii="Symbol" w:eastAsia="Symbol" w:hAnsi="Symbol" w:cs="Symbol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разрабатывают в пределах своих полномочий нормативные правовые акты</w:t>
      </w:r>
      <w:r w:rsidR="00811EBC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(локальные акты), необходимые для выполнения портфеля проектов Программы;</w:t>
      </w:r>
    </w:p>
    <w:p w:rsidR="009D4B9B" w:rsidRPr="0057451B" w:rsidRDefault="009D4B9B" w:rsidP="007C2B5F">
      <w:pPr>
        <w:widowControl/>
        <w:numPr>
          <w:ilvl w:val="0"/>
          <w:numId w:val="9"/>
        </w:numPr>
        <w:tabs>
          <w:tab w:val="left" w:pos="980"/>
        </w:tabs>
        <w:ind w:left="980" w:hanging="358"/>
        <w:contextualSpacing/>
        <w:rPr>
          <w:rFonts w:ascii="Symbol" w:eastAsia="Symbol" w:hAnsi="Symbol" w:cs="Symbol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подготавливают аналитические материалы о ходе реализации портфеля проектов Программы;</w:t>
      </w:r>
    </w:p>
    <w:p w:rsidR="009D4B9B" w:rsidRPr="0057451B" w:rsidRDefault="009D4B9B" w:rsidP="007C2B5F">
      <w:pPr>
        <w:widowControl/>
        <w:numPr>
          <w:ilvl w:val="0"/>
          <w:numId w:val="9"/>
        </w:numPr>
        <w:tabs>
          <w:tab w:val="left" w:pos="980"/>
        </w:tabs>
        <w:ind w:left="980" w:hanging="358"/>
        <w:contextualSpacing/>
        <w:rPr>
          <w:rFonts w:ascii="Symbol" w:eastAsia="Symbol" w:hAnsi="Symbol" w:cs="Symbol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осуществляют ведение ежеквартальной </w:t>
      </w:r>
      <w:proofErr w:type="gramStart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отчетности реализации портфеля проектов Программы</w:t>
      </w:r>
      <w:proofErr w:type="gramEnd"/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9D4B9B" w:rsidRPr="0057451B" w:rsidRDefault="009D4B9B" w:rsidP="007C2B5F">
      <w:pPr>
        <w:widowControl/>
        <w:numPr>
          <w:ilvl w:val="0"/>
          <w:numId w:val="9"/>
        </w:numPr>
        <w:tabs>
          <w:tab w:val="left" w:pos="980"/>
        </w:tabs>
        <w:ind w:left="980" w:hanging="358"/>
        <w:contextualSpacing/>
        <w:rPr>
          <w:rFonts w:ascii="Symbol" w:eastAsia="Symbol" w:hAnsi="Symbol" w:cs="Symbol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несут ответственность за своевременную и качественную реализацию портфеля проектов Программы.</w:t>
      </w:r>
    </w:p>
    <w:p w:rsidR="009D4B9B" w:rsidRPr="0057451B" w:rsidRDefault="009D4B9B" w:rsidP="00BB4B5D">
      <w:pPr>
        <w:ind w:left="260" w:firstLine="708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Руководителем проекта может быть любой сотрудник образовательной организации.</w:t>
      </w:r>
    </w:p>
    <w:p w:rsidR="009D4B9B" w:rsidRPr="0057451B" w:rsidRDefault="009D4B9B" w:rsidP="00BB4B5D">
      <w:pPr>
        <w:ind w:left="960"/>
        <w:contextualSpacing/>
        <w:rPr>
          <w:rFonts w:ascii="Times New Roman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проекта:</w:t>
      </w:r>
    </w:p>
    <w:p w:rsidR="009D4B9B" w:rsidRPr="0057451B" w:rsidRDefault="00811EBC" w:rsidP="00BB4B5D">
      <w:pPr>
        <w:widowControl/>
        <w:tabs>
          <w:tab w:val="left" w:pos="960"/>
        </w:tabs>
        <w:ind w:left="960"/>
        <w:contextualSpacing/>
        <w:rPr>
          <w:rFonts w:ascii="Times New Roman" w:eastAsia="Symbol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D4B9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инициирует проект;</w:t>
      </w:r>
    </w:p>
    <w:p w:rsidR="009D4B9B" w:rsidRPr="0057451B" w:rsidRDefault="00811EBC" w:rsidP="00BB4B5D">
      <w:pPr>
        <w:widowControl/>
        <w:tabs>
          <w:tab w:val="left" w:pos="960"/>
        </w:tabs>
        <w:ind w:left="960"/>
        <w:contextualSpacing/>
        <w:rPr>
          <w:rFonts w:ascii="Times New Roman" w:eastAsia="Symbol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D4B9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разрабатывает проектную документацию (паспорт проекта, план управления проектом);</w:t>
      </w:r>
    </w:p>
    <w:p w:rsidR="009D4B9B" w:rsidRPr="0057451B" w:rsidRDefault="00811EBC" w:rsidP="00BB4B5D">
      <w:pPr>
        <w:widowControl/>
        <w:tabs>
          <w:tab w:val="left" w:pos="960"/>
        </w:tabs>
        <w:ind w:left="960"/>
        <w:contextualSpacing/>
        <w:rPr>
          <w:rFonts w:ascii="Times New Roman" w:eastAsia="Symbol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D4B9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выбирает команду проекта;</w:t>
      </w:r>
    </w:p>
    <w:p w:rsidR="009D4B9B" w:rsidRPr="0057451B" w:rsidRDefault="00811EBC" w:rsidP="00BB4B5D">
      <w:pPr>
        <w:widowControl/>
        <w:tabs>
          <w:tab w:val="left" w:pos="960"/>
        </w:tabs>
        <w:ind w:left="960"/>
        <w:contextualSpacing/>
        <w:rPr>
          <w:rFonts w:ascii="Times New Roman" w:eastAsia="Symbol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D4B9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организует собрания команды проекта;</w:t>
      </w:r>
    </w:p>
    <w:p w:rsidR="009D4B9B" w:rsidRPr="0057451B" w:rsidRDefault="00811EBC" w:rsidP="00BB4B5D">
      <w:pPr>
        <w:widowControl/>
        <w:tabs>
          <w:tab w:val="left" w:pos="960"/>
        </w:tabs>
        <w:ind w:left="960"/>
        <w:contextualSpacing/>
        <w:rPr>
          <w:rFonts w:ascii="Times New Roman" w:eastAsia="Symbol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D4B9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координирует предоставление нужной информации в обусловленные сроки всем участникам проекта;</w:t>
      </w:r>
    </w:p>
    <w:p w:rsidR="009D4B9B" w:rsidRPr="0057451B" w:rsidRDefault="00811EBC" w:rsidP="00BB4B5D">
      <w:pPr>
        <w:widowControl/>
        <w:tabs>
          <w:tab w:val="left" w:pos="960"/>
        </w:tabs>
        <w:ind w:left="960"/>
        <w:contextualSpacing/>
        <w:rPr>
          <w:rFonts w:ascii="Times New Roman" w:eastAsia="Symbol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D4B9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контролирует и отслеживает своевременное выполнение работ и/или процессов, запланированных в плане управления проектом;</w:t>
      </w:r>
    </w:p>
    <w:p w:rsidR="009D4B9B" w:rsidRPr="0057451B" w:rsidRDefault="00811EBC" w:rsidP="00BB4B5D">
      <w:pPr>
        <w:widowControl/>
        <w:tabs>
          <w:tab w:val="left" w:pos="960"/>
        </w:tabs>
        <w:ind w:left="960"/>
        <w:contextualSpacing/>
        <w:rPr>
          <w:rFonts w:ascii="Times New Roman" w:eastAsia="Symbol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D4B9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отслеживает отклонения от плана, вносит корректировки в план и согласует его со всеми участниками проекта;</w:t>
      </w:r>
    </w:p>
    <w:p w:rsidR="009D4B9B" w:rsidRPr="0057451B" w:rsidRDefault="00811EBC" w:rsidP="00BB4B5D">
      <w:pPr>
        <w:widowControl/>
        <w:tabs>
          <w:tab w:val="left" w:pos="960"/>
        </w:tabs>
        <w:ind w:left="960"/>
        <w:contextualSpacing/>
        <w:rPr>
          <w:rFonts w:ascii="Times New Roman" w:eastAsia="Symbol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-</w:t>
      </w:r>
      <w:r w:rsidR="009D4B9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готовит ежеквартальный и итоговый отчет о ходе и реализации проекта;</w:t>
      </w:r>
    </w:p>
    <w:p w:rsidR="009D4B9B" w:rsidRPr="0057451B" w:rsidRDefault="00811EBC" w:rsidP="00BB4B5D">
      <w:pPr>
        <w:widowControl/>
        <w:tabs>
          <w:tab w:val="left" w:pos="960"/>
        </w:tabs>
        <w:ind w:left="960"/>
        <w:contextualSpacing/>
        <w:rPr>
          <w:rFonts w:ascii="Times New Roman" w:eastAsia="Symbol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9D4B9B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несет ответственность за своевременную и качественную реализацию проекта.</w:t>
      </w:r>
    </w:p>
    <w:p w:rsidR="009D4B9B" w:rsidRPr="0057451B" w:rsidRDefault="009D4B9B" w:rsidP="00BB4B5D">
      <w:pPr>
        <w:ind w:left="260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Инициация всех проектов осуществляется на заседании педагогического  совета школы.</w:t>
      </w:r>
    </w:p>
    <w:p w:rsidR="009D4B9B" w:rsidRPr="0057451B" w:rsidRDefault="009D4B9B" w:rsidP="007C2B5F">
      <w:pPr>
        <w:widowControl/>
        <w:numPr>
          <w:ilvl w:val="0"/>
          <w:numId w:val="10"/>
        </w:numPr>
        <w:tabs>
          <w:tab w:val="left" w:pos="1450"/>
        </w:tabs>
        <w:ind w:left="26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ходе реализации проекта руководитель проекта ежеквартально представляет промежуточный отчет, который проходит экспертизу также на заседании </w:t>
      </w:r>
      <w:r w:rsidR="00F71970"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педагогического совета.</w:t>
      </w:r>
    </w:p>
    <w:p w:rsidR="009D4B9B" w:rsidRDefault="009D4B9B" w:rsidP="00BB4B5D">
      <w:pPr>
        <w:ind w:left="260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7451B">
        <w:rPr>
          <w:rFonts w:ascii="Times New Roman" w:eastAsia="Times New Roman" w:hAnsi="Times New Roman" w:cs="Times New Roman"/>
          <w:color w:val="auto"/>
          <w:sz w:val="26"/>
          <w:szCs w:val="26"/>
        </w:rPr>
        <w:t>Одним из основных механизмов формирования проектов Программы является механизм обратной связи, обеспечивающий широкое привлечение общественности и научно-педагогического сообщества к разработке проектов Программы, а также к ее реализации и оценке.</w:t>
      </w:r>
    </w:p>
    <w:p w:rsidR="004D5201" w:rsidRPr="0057451B" w:rsidRDefault="004D5201" w:rsidP="00BB4B5D">
      <w:pPr>
        <w:ind w:left="260"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1EBC" w:rsidRDefault="004D5201" w:rsidP="004D5201">
      <w:pPr>
        <w:pStyle w:val="af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7" w:name="_Toc525126128"/>
      <w:r>
        <w:rPr>
          <w:rStyle w:val="FontStyle14"/>
          <w:sz w:val="26"/>
          <w:szCs w:val="26"/>
        </w:rPr>
        <w:t xml:space="preserve">Раздел 6. </w:t>
      </w:r>
      <w:r w:rsidR="00811EBC" w:rsidRPr="0057451B">
        <w:rPr>
          <w:rStyle w:val="FontStyle14"/>
          <w:sz w:val="26"/>
          <w:szCs w:val="26"/>
        </w:rPr>
        <w:t xml:space="preserve">Концепция  </w:t>
      </w:r>
      <w:proofErr w:type="spellStart"/>
      <w:r w:rsidR="00811EBC" w:rsidRPr="0057451B">
        <w:rPr>
          <w:rStyle w:val="FontStyle14"/>
          <w:sz w:val="26"/>
          <w:szCs w:val="26"/>
        </w:rPr>
        <w:t>брендирования</w:t>
      </w:r>
      <w:proofErr w:type="spellEnd"/>
      <w:r w:rsidR="00811EBC" w:rsidRPr="0057451B">
        <w:rPr>
          <w:rStyle w:val="FontStyle14"/>
          <w:sz w:val="26"/>
          <w:szCs w:val="26"/>
        </w:rPr>
        <w:t xml:space="preserve"> </w:t>
      </w:r>
      <w:r w:rsidR="00811EBC" w:rsidRPr="0057451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МБОУ «Основная общеобразовательная Владимировская школа»</w:t>
      </w:r>
      <w:bookmarkEnd w:id="7"/>
    </w:p>
    <w:p w:rsidR="004D5201" w:rsidRPr="0057451B" w:rsidRDefault="004D5201" w:rsidP="004D5201">
      <w:pPr>
        <w:pStyle w:val="af3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7128C" w:rsidRDefault="0017128C" w:rsidP="007C2B5F">
      <w:pPr>
        <w:pStyle w:val="af3"/>
        <w:numPr>
          <w:ilvl w:val="0"/>
          <w:numId w:val="14"/>
        </w:numPr>
        <w:tabs>
          <w:tab w:val="left" w:pos="3731"/>
        </w:tabs>
        <w:autoSpaceDE w:val="0"/>
        <w:autoSpaceDN w:val="0"/>
        <w:ind w:left="373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57451B">
        <w:rPr>
          <w:rFonts w:ascii="Times New Roman" w:hAnsi="Times New Roman" w:cs="Times New Roman"/>
          <w:b/>
          <w:sz w:val="26"/>
          <w:szCs w:val="26"/>
        </w:rPr>
        <w:t>ПОЗИЦИОНИРОВАНИЕ</w:t>
      </w:r>
    </w:p>
    <w:p w:rsidR="004D5201" w:rsidRPr="0057451B" w:rsidRDefault="004D5201" w:rsidP="004D5201">
      <w:pPr>
        <w:pStyle w:val="af3"/>
        <w:tabs>
          <w:tab w:val="left" w:pos="3731"/>
        </w:tabs>
        <w:autoSpaceDE w:val="0"/>
        <w:autoSpaceDN w:val="0"/>
        <w:ind w:left="373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7128C" w:rsidRDefault="0017128C" w:rsidP="007C2B5F">
      <w:pPr>
        <w:pStyle w:val="af3"/>
        <w:numPr>
          <w:ilvl w:val="1"/>
          <w:numId w:val="13"/>
        </w:numPr>
        <w:tabs>
          <w:tab w:val="left" w:pos="1661"/>
          <w:tab w:val="left" w:pos="1662"/>
        </w:tabs>
        <w:autoSpaceDE w:val="0"/>
        <w:autoSpaceDN w:val="0"/>
        <w:ind w:left="258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51B">
        <w:rPr>
          <w:rFonts w:ascii="Times New Roman" w:hAnsi="Times New Roman" w:cs="Times New Roman"/>
          <w:b/>
          <w:sz w:val="26"/>
          <w:szCs w:val="26"/>
        </w:rPr>
        <w:t>Цели</w:t>
      </w:r>
      <w:r w:rsidRPr="0057451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b/>
          <w:sz w:val="26"/>
          <w:szCs w:val="26"/>
        </w:rPr>
        <w:t>разработки</w:t>
      </w:r>
    </w:p>
    <w:p w:rsidR="004D5201" w:rsidRPr="0057451B" w:rsidRDefault="004D5201" w:rsidP="007C2B5F">
      <w:pPr>
        <w:pStyle w:val="af3"/>
        <w:numPr>
          <w:ilvl w:val="1"/>
          <w:numId w:val="13"/>
        </w:numPr>
        <w:tabs>
          <w:tab w:val="left" w:pos="1661"/>
          <w:tab w:val="left" w:pos="1662"/>
        </w:tabs>
        <w:autoSpaceDE w:val="0"/>
        <w:autoSpaceDN w:val="0"/>
        <w:ind w:left="258" w:hanging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9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6804"/>
      </w:tblGrid>
      <w:tr w:rsidR="0017128C" w:rsidRPr="0057451B" w:rsidTr="004D5201">
        <w:trPr>
          <w:trHeight w:val="4782"/>
        </w:trPr>
        <w:tc>
          <w:tcPr>
            <w:tcW w:w="2449" w:type="dxa"/>
          </w:tcPr>
          <w:p w:rsidR="0017128C" w:rsidRPr="0057451B" w:rsidRDefault="0017128C" w:rsidP="00BB4B5D">
            <w:pPr>
              <w:pStyle w:val="TableParagraph"/>
              <w:ind w:left="107" w:right="349"/>
              <w:contextualSpacing/>
              <w:rPr>
                <w:sz w:val="26"/>
                <w:szCs w:val="26"/>
              </w:rPr>
            </w:pPr>
            <w:proofErr w:type="spellStart"/>
            <w:r w:rsidRPr="0057451B">
              <w:rPr>
                <w:sz w:val="26"/>
                <w:szCs w:val="26"/>
              </w:rPr>
              <w:t>Требования</w:t>
            </w:r>
            <w:proofErr w:type="spellEnd"/>
            <w:r w:rsidRPr="0057451B">
              <w:rPr>
                <w:sz w:val="26"/>
                <w:szCs w:val="26"/>
              </w:rPr>
              <w:t xml:space="preserve"> к </w:t>
            </w:r>
            <w:proofErr w:type="spellStart"/>
            <w:r w:rsidRPr="0057451B">
              <w:rPr>
                <w:sz w:val="26"/>
                <w:szCs w:val="26"/>
              </w:rPr>
              <w:t>узнаваемости</w:t>
            </w:r>
            <w:proofErr w:type="spellEnd"/>
            <w:r w:rsidRPr="0057451B">
              <w:rPr>
                <w:sz w:val="26"/>
                <w:szCs w:val="26"/>
              </w:rPr>
              <w:t xml:space="preserve"> / </w:t>
            </w:r>
            <w:proofErr w:type="spellStart"/>
            <w:r w:rsidRPr="0057451B">
              <w:rPr>
                <w:sz w:val="26"/>
                <w:szCs w:val="26"/>
              </w:rPr>
              <w:t>известности</w:t>
            </w:r>
            <w:proofErr w:type="spellEnd"/>
          </w:p>
        </w:tc>
        <w:tc>
          <w:tcPr>
            <w:tcW w:w="6804" w:type="dxa"/>
          </w:tcPr>
          <w:p w:rsidR="0017128C" w:rsidRPr="0057451B" w:rsidRDefault="0017128C" w:rsidP="00BB4B5D">
            <w:pPr>
              <w:pStyle w:val="TableParagraph"/>
              <w:tabs>
                <w:tab w:val="left" w:pos="1699"/>
                <w:tab w:val="left" w:pos="3710"/>
              </w:tabs>
              <w:ind w:left="106" w:right="98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У всей целевой аудитории учреждения должны возникать позитив</w:t>
            </w:r>
            <w:r w:rsidR="004D5201">
              <w:rPr>
                <w:sz w:val="26"/>
                <w:szCs w:val="26"/>
                <w:lang w:val="ru-RU"/>
              </w:rPr>
              <w:t xml:space="preserve">ные ассоциации с брендом </w:t>
            </w:r>
            <w:proofErr w:type="spellStart"/>
            <w:r w:rsidR="004D5201">
              <w:rPr>
                <w:sz w:val="26"/>
                <w:szCs w:val="26"/>
                <w:lang w:val="ru-RU"/>
              </w:rPr>
              <w:t>школы</w:t>
            </w:r>
            <w:proofErr w:type="gramStart"/>
            <w:r w:rsidR="004D5201">
              <w:rPr>
                <w:sz w:val="26"/>
                <w:szCs w:val="26"/>
                <w:lang w:val="ru-RU"/>
              </w:rPr>
              <w:t>:л</w:t>
            </w:r>
            <w:proofErr w:type="gramEnd"/>
            <w:r w:rsidR="004D5201">
              <w:rPr>
                <w:sz w:val="26"/>
                <w:szCs w:val="26"/>
                <w:lang w:val="ru-RU"/>
              </w:rPr>
              <w:t>оготипом</w:t>
            </w:r>
            <w:proofErr w:type="spellEnd"/>
            <w:r w:rsidR="004D5201">
              <w:rPr>
                <w:sz w:val="26"/>
                <w:szCs w:val="26"/>
                <w:lang w:val="ru-RU"/>
              </w:rPr>
              <w:t xml:space="preserve">, </w:t>
            </w:r>
            <w:r w:rsidRPr="0057451B">
              <w:rPr>
                <w:sz w:val="26"/>
                <w:szCs w:val="26"/>
                <w:lang w:val="ru-RU"/>
              </w:rPr>
              <w:t>разработанными постоянными графическими элементами и всей исходящей</w:t>
            </w:r>
            <w:r w:rsidRPr="005745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информацией.</w:t>
            </w:r>
          </w:p>
          <w:p w:rsidR="0017128C" w:rsidRPr="0057451B" w:rsidRDefault="0017128C" w:rsidP="00BB4B5D">
            <w:pPr>
              <w:pStyle w:val="TableParagraph"/>
              <w:ind w:left="106"/>
              <w:contextualSpacing/>
              <w:rPr>
                <w:sz w:val="26"/>
                <w:szCs w:val="26"/>
              </w:rPr>
            </w:pPr>
            <w:proofErr w:type="spellStart"/>
            <w:r w:rsidRPr="0057451B">
              <w:rPr>
                <w:sz w:val="26"/>
                <w:szCs w:val="26"/>
              </w:rPr>
              <w:t>Атрибуты</w:t>
            </w:r>
            <w:proofErr w:type="spellEnd"/>
            <w:r w:rsidRPr="0057451B">
              <w:rPr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бренда</w:t>
            </w:r>
            <w:proofErr w:type="spellEnd"/>
            <w:r w:rsidRPr="0057451B">
              <w:rPr>
                <w:sz w:val="26"/>
                <w:szCs w:val="26"/>
              </w:rPr>
              <w:t>:</w:t>
            </w:r>
          </w:p>
          <w:p w:rsidR="0017128C" w:rsidRPr="0057451B" w:rsidRDefault="0017128C" w:rsidP="007C2B5F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right="99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отражают образовательную деятельность учреждения и его</w:t>
            </w:r>
            <w:r w:rsidRPr="005745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специфику;</w:t>
            </w:r>
          </w:p>
          <w:p w:rsidR="0017128C" w:rsidRPr="0057451B" w:rsidRDefault="0017128C" w:rsidP="007C2B5F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ind w:right="96" w:firstLine="64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 xml:space="preserve">дают представления о ценностях и миссии школы в сфере образования на территории </w:t>
            </w:r>
            <w:proofErr w:type="spellStart"/>
            <w:r w:rsidRPr="0057451B">
              <w:rPr>
                <w:sz w:val="26"/>
                <w:szCs w:val="26"/>
                <w:lang w:val="ru-RU"/>
              </w:rPr>
              <w:t>Старооскольского</w:t>
            </w:r>
            <w:proofErr w:type="spellEnd"/>
            <w:r w:rsidRPr="0057451B">
              <w:rPr>
                <w:sz w:val="26"/>
                <w:szCs w:val="26"/>
                <w:lang w:val="ru-RU"/>
              </w:rPr>
              <w:t xml:space="preserve"> городского</w:t>
            </w:r>
            <w:r w:rsidRPr="005745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округа;</w:t>
            </w:r>
          </w:p>
          <w:p w:rsidR="0017128C" w:rsidRPr="0057451B" w:rsidRDefault="0017128C" w:rsidP="007C2B5F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ind w:right="96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вызывают позитивное отношение к образовательному</w:t>
            </w:r>
            <w:r w:rsidRPr="005745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учреждению;</w:t>
            </w:r>
          </w:p>
          <w:p w:rsidR="0017128C" w:rsidRPr="0057451B" w:rsidRDefault="0017128C" w:rsidP="007C2B5F">
            <w:pPr>
              <w:pStyle w:val="TableParagraph"/>
              <w:numPr>
                <w:ilvl w:val="0"/>
                <w:numId w:val="12"/>
              </w:numPr>
              <w:tabs>
                <w:tab w:val="left" w:pos="915"/>
              </w:tabs>
              <w:ind w:right="99" w:firstLine="64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служат индикаторами качества предоставляемых услуг</w:t>
            </w:r>
            <w:r w:rsidRPr="0057451B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образовательным учреждением.</w:t>
            </w:r>
          </w:p>
        </w:tc>
      </w:tr>
      <w:tr w:rsidR="0017128C" w:rsidRPr="0057451B" w:rsidTr="004D5201">
        <w:trPr>
          <w:trHeight w:val="1794"/>
        </w:trPr>
        <w:tc>
          <w:tcPr>
            <w:tcW w:w="2449" w:type="dxa"/>
          </w:tcPr>
          <w:p w:rsidR="0017128C" w:rsidRPr="0057451B" w:rsidRDefault="004D5201" w:rsidP="00BB4B5D">
            <w:pPr>
              <w:pStyle w:val="TableParagraph"/>
              <w:ind w:left="107" w:right="885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Ожида</w:t>
            </w:r>
            <w:proofErr w:type="spellEnd"/>
            <w:r>
              <w:rPr>
                <w:sz w:val="26"/>
                <w:szCs w:val="26"/>
                <w:lang w:val="ru-RU"/>
              </w:rPr>
              <w:t>ем</w:t>
            </w:r>
            <w:proofErr w:type="spellStart"/>
            <w:r w:rsidR="0017128C" w:rsidRPr="0057451B">
              <w:rPr>
                <w:sz w:val="26"/>
                <w:szCs w:val="26"/>
              </w:rPr>
              <w:t>ый</w:t>
            </w:r>
            <w:proofErr w:type="spellEnd"/>
            <w:r w:rsidR="0017128C" w:rsidRPr="0057451B">
              <w:rPr>
                <w:sz w:val="26"/>
                <w:szCs w:val="26"/>
              </w:rPr>
              <w:t xml:space="preserve"> </w:t>
            </w:r>
            <w:proofErr w:type="spellStart"/>
            <w:r w:rsidR="0017128C" w:rsidRPr="0057451B">
              <w:rPr>
                <w:sz w:val="26"/>
                <w:szCs w:val="26"/>
              </w:rPr>
              <w:t>эффект</w:t>
            </w:r>
            <w:proofErr w:type="spellEnd"/>
            <w:r w:rsidR="0017128C" w:rsidRPr="0057451B">
              <w:rPr>
                <w:sz w:val="26"/>
                <w:szCs w:val="26"/>
              </w:rPr>
              <w:t xml:space="preserve"> </w:t>
            </w:r>
            <w:proofErr w:type="spellStart"/>
            <w:r w:rsidR="0017128C" w:rsidRPr="0057451B">
              <w:rPr>
                <w:sz w:val="26"/>
                <w:szCs w:val="26"/>
              </w:rPr>
              <w:t>для</w:t>
            </w:r>
            <w:proofErr w:type="spellEnd"/>
            <w:r w:rsidR="0017128C" w:rsidRPr="0057451B">
              <w:rPr>
                <w:sz w:val="26"/>
                <w:szCs w:val="26"/>
              </w:rPr>
              <w:t xml:space="preserve"> </w:t>
            </w:r>
            <w:proofErr w:type="spellStart"/>
            <w:r w:rsidR="0017128C" w:rsidRPr="0057451B">
              <w:rPr>
                <w:sz w:val="26"/>
                <w:szCs w:val="26"/>
              </w:rPr>
              <w:t>общественности</w:t>
            </w:r>
            <w:proofErr w:type="spellEnd"/>
          </w:p>
        </w:tc>
        <w:tc>
          <w:tcPr>
            <w:tcW w:w="6804" w:type="dxa"/>
          </w:tcPr>
          <w:p w:rsidR="0017128C" w:rsidRPr="0057451B" w:rsidRDefault="0017128C" w:rsidP="00BB4B5D">
            <w:pPr>
              <w:pStyle w:val="TableParagraph"/>
              <w:ind w:left="106" w:right="98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Гарантия стабильного качества образовательных услуг.</w:t>
            </w:r>
          </w:p>
          <w:p w:rsidR="0017128C" w:rsidRPr="0057451B" w:rsidRDefault="0017128C" w:rsidP="00BB4B5D">
            <w:pPr>
              <w:pStyle w:val="TableParagraph"/>
              <w:ind w:left="106" w:right="98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Основа для самоопределения родителей (законных представителей), учащихся и педагогического коллектива.</w:t>
            </w:r>
          </w:p>
          <w:p w:rsidR="0017128C" w:rsidRPr="0057451B" w:rsidRDefault="0017128C" w:rsidP="00BB4B5D">
            <w:pPr>
              <w:pStyle w:val="TableParagraph"/>
              <w:ind w:left="106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57451B">
              <w:rPr>
                <w:sz w:val="26"/>
                <w:szCs w:val="26"/>
              </w:rPr>
              <w:t>Закрепление</w:t>
            </w:r>
            <w:proofErr w:type="spellEnd"/>
            <w:r w:rsidRPr="0057451B">
              <w:rPr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положительного</w:t>
            </w:r>
            <w:proofErr w:type="spellEnd"/>
            <w:r w:rsidRPr="0057451B">
              <w:rPr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имиджа</w:t>
            </w:r>
            <w:proofErr w:type="spellEnd"/>
            <w:r w:rsidRPr="0057451B">
              <w:rPr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школы</w:t>
            </w:r>
            <w:proofErr w:type="spellEnd"/>
            <w:r w:rsidRPr="0057451B">
              <w:rPr>
                <w:sz w:val="26"/>
                <w:szCs w:val="26"/>
              </w:rPr>
              <w:t>.</w:t>
            </w:r>
          </w:p>
        </w:tc>
      </w:tr>
    </w:tbl>
    <w:p w:rsidR="0017128C" w:rsidRPr="0057451B" w:rsidRDefault="0017128C" w:rsidP="00BB4B5D">
      <w:pPr>
        <w:pStyle w:val="af8"/>
        <w:spacing w:after="0"/>
        <w:contextualSpacing/>
        <w:rPr>
          <w:b/>
        </w:rPr>
      </w:pPr>
    </w:p>
    <w:tbl>
      <w:tblPr>
        <w:tblStyle w:val="TableNormal"/>
        <w:tblpPr w:leftFromText="180" w:rightFromText="180" w:vertAnchor="text" w:horzAnchor="margin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664"/>
      </w:tblGrid>
      <w:tr w:rsidR="0017128C" w:rsidRPr="0057451B" w:rsidTr="009D37D9">
        <w:trPr>
          <w:trHeight w:val="3887"/>
        </w:trPr>
        <w:tc>
          <w:tcPr>
            <w:tcW w:w="3682" w:type="dxa"/>
          </w:tcPr>
          <w:p w:rsidR="0017128C" w:rsidRPr="0057451B" w:rsidRDefault="0017128C" w:rsidP="00BB4B5D">
            <w:pPr>
              <w:pStyle w:val="TableParagraph"/>
              <w:ind w:left="136" w:right="13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lastRenderedPageBreak/>
              <w:t>Совокупность четких и очевидных черт услуги, которые аудитория ей приписывает и которые позволяют определить место услуги в ряду аналогичных</w:t>
            </w:r>
          </w:p>
        </w:tc>
        <w:tc>
          <w:tcPr>
            <w:tcW w:w="5664" w:type="dxa"/>
          </w:tcPr>
          <w:p w:rsidR="0017128C" w:rsidRPr="0057451B" w:rsidRDefault="0017128C" w:rsidP="00BB4B5D">
            <w:pPr>
              <w:pStyle w:val="TableParagraph"/>
              <w:ind w:left="105" w:right="98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Образовательная деятельность муниципального бюджетного общеобразовательного учреждения</w:t>
            </w:r>
          </w:p>
          <w:p w:rsidR="0017128C" w:rsidRPr="0057451B" w:rsidRDefault="0017128C" w:rsidP="00BB4B5D">
            <w:pPr>
              <w:pStyle w:val="af8"/>
              <w:spacing w:after="0"/>
              <w:ind w:left="221" w:right="108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«Основная общеобразовательная Владимировская школа»:</w:t>
            </w:r>
          </w:p>
          <w:p w:rsidR="0017128C" w:rsidRPr="0057451B" w:rsidRDefault="0017128C" w:rsidP="007C2B5F">
            <w:pPr>
              <w:pStyle w:val="TableParagraph"/>
              <w:numPr>
                <w:ilvl w:val="0"/>
                <w:numId w:val="11"/>
              </w:numPr>
              <w:tabs>
                <w:tab w:val="left" w:pos="554"/>
              </w:tabs>
              <w:ind w:right="98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обеспечивает реализацию федеральных государственных образовательных</w:t>
            </w:r>
            <w:r w:rsidRPr="0057451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стандартов;</w:t>
            </w:r>
          </w:p>
          <w:p w:rsidR="0017128C" w:rsidRPr="0057451B" w:rsidRDefault="0017128C" w:rsidP="007C2B5F">
            <w:pPr>
              <w:pStyle w:val="TableParagraph"/>
              <w:numPr>
                <w:ilvl w:val="0"/>
                <w:numId w:val="11"/>
              </w:numPr>
              <w:tabs>
                <w:tab w:val="left" w:pos="607"/>
              </w:tabs>
              <w:ind w:right="99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способствует интеграции общего и дополнительного</w:t>
            </w:r>
            <w:r w:rsidRPr="005745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образования;</w:t>
            </w:r>
          </w:p>
          <w:p w:rsidR="0017128C" w:rsidRPr="0057451B" w:rsidRDefault="0017128C" w:rsidP="007C2B5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right="100" w:firstLine="65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предоставляет возможности для успешного личностного роста и</w:t>
            </w:r>
            <w:r w:rsidRPr="0057451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развития;</w:t>
            </w:r>
          </w:p>
          <w:p w:rsidR="0017128C" w:rsidRPr="0057451B" w:rsidRDefault="0017128C" w:rsidP="007C2B5F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ind w:right="102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формирует проектные и исследовательские компетенции учащихся и</w:t>
            </w:r>
            <w:r w:rsidRPr="0057451B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педагогов.</w:t>
            </w:r>
          </w:p>
        </w:tc>
      </w:tr>
    </w:tbl>
    <w:p w:rsidR="0017128C" w:rsidRPr="004D5201" w:rsidRDefault="0017128C" w:rsidP="004D5201">
      <w:pPr>
        <w:jc w:val="center"/>
        <w:rPr>
          <w:rStyle w:val="FontStyle14"/>
          <w:bCs w:val="0"/>
          <w:sz w:val="20"/>
          <w:szCs w:val="20"/>
        </w:rPr>
      </w:pPr>
      <w:r w:rsidRPr="004D5201">
        <w:rPr>
          <w:rFonts w:ascii="Times New Roman" w:hAnsi="Times New Roman" w:cs="Times New Roman"/>
          <w:b/>
          <w:sz w:val="26"/>
          <w:szCs w:val="26"/>
        </w:rPr>
        <w:t>Описание предоставляемых</w:t>
      </w:r>
      <w:r w:rsidRPr="004D520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D5201">
        <w:rPr>
          <w:rFonts w:ascii="Times New Roman" w:hAnsi="Times New Roman" w:cs="Times New Roman"/>
          <w:b/>
          <w:sz w:val="26"/>
          <w:szCs w:val="26"/>
        </w:rPr>
        <w:t>услуг</w:t>
      </w:r>
    </w:p>
    <w:p w:rsidR="00811EBC" w:rsidRPr="0057451B" w:rsidRDefault="00811EBC" w:rsidP="00BB4B5D">
      <w:pPr>
        <w:autoSpaceDE w:val="0"/>
        <w:autoSpaceDN w:val="0"/>
        <w:adjustRightInd w:val="0"/>
        <w:contextualSpacing/>
        <w:jc w:val="center"/>
        <w:rPr>
          <w:rStyle w:val="FontStyle14"/>
          <w:color w:val="005DA2"/>
          <w:sz w:val="26"/>
          <w:szCs w:val="26"/>
        </w:rPr>
      </w:pPr>
    </w:p>
    <w:p w:rsidR="00811EBC" w:rsidRPr="0057451B" w:rsidRDefault="00811EBC" w:rsidP="00BB4B5D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МБОУ «Основная общеобразовательная Владимировская школа»» обеспечивает реализацию федеральных государственных образовательных стандартов,  способствует интеграции  ресурсов дошкольного, начального и общего образования. </w:t>
      </w:r>
    </w:p>
    <w:p w:rsidR="00811EBC" w:rsidRPr="0057451B" w:rsidRDefault="00690140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11EBC" w:rsidRPr="0057451B">
        <w:rPr>
          <w:rFonts w:ascii="Times New Roman" w:hAnsi="Times New Roman" w:cs="Times New Roman"/>
          <w:sz w:val="26"/>
          <w:szCs w:val="26"/>
        </w:rPr>
        <w:t xml:space="preserve">Традиционные мероприятия: </w:t>
      </w:r>
      <w:proofErr w:type="gramStart"/>
      <w:r w:rsidR="00811EBC" w:rsidRPr="0057451B">
        <w:rPr>
          <w:rFonts w:ascii="Times New Roman" w:hAnsi="Times New Roman" w:cs="Times New Roman"/>
          <w:sz w:val="26"/>
          <w:szCs w:val="26"/>
        </w:rPr>
        <w:t xml:space="preserve">День знаний, Осенний бал, «День матери»;  «Новогодний КВН»; «Встреча с известными  выпускниками»,  «День здоровья»; </w:t>
      </w:r>
      <w:r w:rsidR="00811EBC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День пожилого человека (концерт «От всей души», операция «Славим возраст золотой», волонтерская акция «Частичка добра»); День учителя (концерт «С любовью в сердце», день самоуправления); конкурс-выставка рисунков, фотографий и</w:t>
      </w:r>
      <w:proofErr w:type="gramEnd"/>
    </w:p>
    <w:p w:rsidR="00811EBC" w:rsidRPr="0057451B" w:rsidRDefault="00811EBC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открыток «Святое имя – мама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»; 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Экологические субботники;</w:t>
      </w:r>
      <w:r w:rsidR="00E7645C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4D520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Праздник урожая; День села; 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Новый год (новогодние утренники, игровые</w:t>
      </w:r>
      <w:proofErr w:type="gramEnd"/>
    </w:p>
    <w:p w:rsidR="00811EBC" w:rsidRPr="0057451B" w:rsidRDefault="00811EBC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программы, новогодний бал); День освобождения села Владимировка от немецко-фашистских захватчиков; День защитника Отечества (военно-спортивная игра «А ну-ка парни!», спортивные соревнования, музейные уроки); Международный женский день (утренники,</w:t>
      </w:r>
    </w:p>
    <w:p w:rsidR="00811EBC" w:rsidRPr="0057451B" w:rsidRDefault="00811EBC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классные часы, конкурс «Мисс Весна», праздничный концерт «Нежный праздник весны»); Экологический месячник (апрель); День Победы; Празд</w:t>
      </w:r>
      <w:r w:rsidR="004D520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ник детства; Последний звонок; 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благотворительные акции «Белая ромашка», «Алая гвоздика», «С любовью к России»,</w:t>
      </w:r>
      <w:proofErr w:type="gramEnd"/>
    </w:p>
    <w:p w:rsidR="00811EBC" w:rsidRPr="0057451B" w:rsidRDefault="00811EBC" w:rsidP="00BB4B5D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«Эстафета поколений»; природоохран</w:t>
      </w:r>
      <w:r w:rsidR="00E7645C"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</w:t>
      </w:r>
      <w:r w:rsidRPr="0057451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ые акции «Голубая лента», «Птицы – наши друзья», «Земля – наш дом», «Живи, елка!», «Спаси лес», «Первоцвет».</w:t>
      </w:r>
      <w:proofErr w:type="gramEnd"/>
    </w:p>
    <w:p w:rsidR="00811EBC" w:rsidRPr="0057451B" w:rsidRDefault="00811EBC" w:rsidP="00BB4B5D">
      <w:pPr>
        <w:widowControl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1136" w:rsidRDefault="00421136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51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Рисунок 5. Эмблема </w:t>
      </w:r>
      <w:r w:rsidR="00D03E5F" w:rsidRPr="0057451B">
        <w:rPr>
          <w:rFonts w:ascii="Times New Roman" w:hAnsi="Times New Roman" w:cs="Times New Roman"/>
          <w:b/>
          <w:sz w:val="26"/>
          <w:szCs w:val="26"/>
        </w:rPr>
        <w:t>МБОУ «Основная общеобразовательная Владимировская школа</w:t>
      </w:r>
      <w:r w:rsidRPr="0057451B">
        <w:rPr>
          <w:rFonts w:ascii="Times New Roman" w:hAnsi="Times New Roman" w:cs="Times New Roman"/>
          <w:b/>
          <w:sz w:val="26"/>
          <w:szCs w:val="26"/>
        </w:rPr>
        <w:t>»</w:t>
      </w:r>
    </w:p>
    <w:p w:rsidR="004D5201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Pr="0057451B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019E" w:rsidRPr="0057451B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_GoBack"/>
      <w:r w:rsidRPr="0057451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038813" cy="2456509"/>
            <wp:effectExtent l="19050" t="0" r="9187" b="0"/>
            <wp:docPr id="2" name="Рисунок 1" descr="C:\Documents and Settings\user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08" cy="246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8"/>
    </w:p>
    <w:p w:rsidR="00EE019E" w:rsidRPr="0057451B" w:rsidRDefault="00EE019E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1EBC" w:rsidRDefault="00811EBC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Pr="0057451B" w:rsidRDefault="004D5201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1EBC" w:rsidRPr="0057451B" w:rsidRDefault="00C830D0" w:rsidP="00BB4B5D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Эмблема МБОУ «</w:t>
      </w:r>
      <w:r w:rsidR="00B55355" w:rsidRPr="0057451B">
        <w:rPr>
          <w:rFonts w:ascii="Times New Roman" w:hAnsi="Times New Roman" w:cs="Times New Roman"/>
          <w:sz w:val="26"/>
          <w:szCs w:val="26"/>
        </w:rPr>
        <w:t>О</w:t>
      </w:r>
      <w:r w:rsidRPr="0057451B">
        <w:rPr>
          <w:rFonts w:ascii="Times New Roman" w:hAnsi="Times New Roman" w:cs="Times New Roman"/>
          <w:sz w:val="26"/>
          <w:szCs w:val="26"/>
        </w:rPr>
        <w:t>сновная общеобразовательная Владимировская школа» является неот</w:t>
      </w:r>
      <w:r w:rsidR="00E7645C" w:rsidRPr="0057451B">
        <w:rPr>
          <w:rFonts w:ascii="Times New Roman" w:hAnsi="Times New Roman" w:cs="Times New Roman"/>
          <w:sz w:val="26"/>
          <w:szCs w:val="26"/>
        </w:rPr>
        <w:t>ъ</w:t>
      </w:r>
      <w:r w:rsidRPr="0057451B">
        <w:rPr>
          <w:rFonts w:ascii="Times New Roman" w:hAnsi="Times New Roman" w:cs="Times New Roman"/>
          <w:sz w:val="26"/>
          <w:szCs w:val="26"/>
        </w:rPr>
        <w:t>емлемой частью школьной символики, отражающей индивидуальность образовательного учреждения. Все элементы в композиции взаимосвязаны, дополняют друг друга, имеют глубокое семантическое значение.</w:t>
      </w:r>
    </w:p>
    <w:p w:rsidR="00C830D0" w:rsidRPr="0057451B" w:rsidRDefault="00C830D0" w:rsidP="00BB4B5D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Главным элементом является открытая книга. Открытая книга означает книгу мудрости и жизни. В современном мире открытая книга ассоциируется</w:t>
      </w:r>
      <w:r w:rsidR="00B55355" w:rsidRPr="0057451B">
        <w:rPr>
          <w:rFonts w:ascii="Times New Roman" w:hAnsi="Times New Roman" w:cs="Times New Roman"/>
          <w:sz w:val="26"/>
          <w:szCs w:val="26"/>
        </w:rPr>
        <w:t xml:space="preserve"> с образованием и культурой.</w:t>
      </w:r>
    </w:p>
    <w:p w:rsidR="00B55355" w:rsidRPr="0057451B" w:rsidRDefault="00B55355" w:rsidP="00BB4B5D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Страницы книги раскрашены в цвета российского флага, что символизирует связь с культурой и историческими ценностями России.</w:t>
      </w:r>
    </w:p>
    <w:p w:rsidR="00B55355" w:rsidRPr="0057451B" w:rsidRDefault="00B55355" w:rsidP="00BB4B5D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Книга стилизована таким способом, что мы видим три развернутых листа. Три листа - это три принципа, лежащих в основе любого человеческого опыта – разум, сознание и мысль.</w:t>
      </w:r>
    </w:p>
    <w:p w:rsidR="00B55355" w:rsidRPr="0057451B" w:rsidRDefault="00B55355" w:rsidP="00BB4B5D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 xml:space="preserve">Вверху на глобусе – символе мира, который </w:t>
      </w:r>
      <w:proofErr w:type="gramStart"/>
      <w:r w:rsidRPr="0057451B">
        <w:rPr>
          <w:rFonts w:ascii="Times New Roman" w:hAnsi="Times New Roman" w:cs="Times New Roman"/>
          <w:sz w:val="26"/>
          <w:szCs w:val="26"/>
        </w:rPr>
        <w:t>обозначает полноту знаний о мире мы видим</w:t>
      </w:r>
      <w:proofErr w:type="gramEnd"/>
      <w:r w:rsidRPr="0057451B">
        <w:rPr>
          <w:rFonts w:ascii="Times New Roman" w:hAnsi="Times New Roman" w:cs="Times New Roman"/>
          <w:sz w:val="26"/>
          <w:szCs w:val="26"/>
        </w:rPr>
        <w:t xml:space="preserve"> детей, взявшихся за руки. Этот элемент эмблемы выражает непрерывность и целостность образовательного процесса трех уровней общего образования: дошкольного, начального общего, основного общего.</w:t>
      </w:r>
    </w:p>
    <w:p w:rsidR="00B55355" w:rsidRPr="0057451B" w:rsidRDefault="00B55355" w:rsidP="00BB4B5D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Девиз, соответственно - МЫ ВМЕСТЕ!</w:t>
      </w:r>
    </w:p>
    <w:p w:rsidR="0017128C" w:rsidRPr="0057451B" w:rsidRDefault="0017128C" w:rsidP="00BB4B5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Смысл цветовой гаммы:</w:t>
      </w:r>
    </w:p>
    <w:p w:rsidR="0017128C" w:rsidRPr="0057451B" w:rsidRDefault="0017128C" w:rsidP="00BB4B5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Белый  – символизирует мир, чистоту, совершенство знаний.</w:t>
      </w:r>
    </w:p>
    <w:p w:rsidR="0017128C" w:rsidRPr="0057451B" w:rsidRDefault="0017128C" w:rsidP="00BB4B5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Голубой (</w:t>
      </w:r>
      <w:proofErr w:type="gramStart"/>
      <w:r w:rsidRPr="0057451B">
        <w:rPr>
          <w:rFonts w:ascii="Times New Roman" w:hAnsi="Times New Roman" w:cs="Times New Roman"/>
          <w:sz w:val="26"/>
          <w:szCs w:val="26"/>
        </w:rPr>
        <w:t>синий</w:t>
      </w:r>
      <w:proofErr w:type="gramEnd"/>
      <w:r w:rsidRPr="0057451B">
        <w:rPr>
          <w:rFonts w:ascii="Times New Roman" w:hAnsi="Times New Roman" w:cs="Times New Roman"/>
          <w:sz w:val="26"/>
          <w:szCs w:val="26"/>
        </w:rPr>
        <w:t>) – символизирует величие, мягкость, красоту, веру и верность, постоянство.</w:t>
      </w:r>
    </w:p>
    <w:p w:rsidR="0017128C" w:rsidRPr="0057451B" w:rsidRDefault="0017128C" w:rsidP="00BB4B5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Красны</w:t>
      </w:r>
      <w:proofErr w:type="gramStart"/>
      <w:r w:rsidRPr="0057451B">
        <w:rPr>
          <w:rFonts w:ascii="Times New Roman" w:hAnsi="Times New Roman" w:cs="Times New Roman"/>
          <w:sz w:val="26"/>
          <w:szCs w:val="26"/>
        </w:rPr>
        <w:t>й–</w:t>
      </w:r>
      <w:proofErr w:type="gramEnd"/>
      <w:r w:rsidRPr="0057451B">
        <w:rPr>
          <w:rFonts w:ascii="Times New Roman" w:hAnsi="Times New Roman" w:cs="Times New Roman"/>
          <w:sz w:val="26"/>
          <w:szCs w:val="26"/>
        </w:rPr>
        <w:t xml:space="preserve">  символизирует энергию, силу. </w:t>
      </w:r>
    </w:p>
    <w:p w:rsidR="0017128C" w:rsidRPr="0057451B" w:rsidRDefault="0017128C" w:rsidP="00BB4B5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Желтый или золотой – символ справедливости, великодушия.</w:t>
      </w:r>
    </w:p>
    <w:p w:rsidR="00811EBC" w:rsidRPr="0057451B" w:rsidRDefault="00811EBC" w:rsidP="00BB4B5D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Pr="004D5201" w:rsidRDefault="004D5201" w:rsidP="004D5201">
      <w:pPr>
        <w:pStyle w:val="af3"/>
        <w:numPr>
          <w:ilvl w:val="1"/>
          <w:numId w:val="13"/>
        </w:numPr>
        <w:tabs>
          <w:tab w:val="left" w:pos="676"/>
        </w:tabs>
        <w:autoSpaceDE w:val="0"/>
        <w:autoSpaceDN w:val="0"/>
        <w:ind w:left="675" w:hanging="454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7C2B5F">
      <w:pPr>
        <w:pStyle w:val="af3"/>
        <w:numPr>
          <w:ilvl w:val="1"/>
          <w:numId w:val="13"/>
        </w:numPr>
        <w:tabs>
          <w:tab w:val="left" w:pos="676"/>
        </w:tabs>
        <w:autoSpaceDE w:val="0"/>
        <w:autoSpaceDN w:val="0"/>
        <w:ind w:left="675" w:hanging="45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7C2B5F">
      <w:pPr>
        <w:pStyle w:val="af3"/>
        <w:numPr>
          <w:ilvl w:val="1"/>
          <w:numId w:val="13"/>
        </w:numPr>
        <w:tabs>
          <w:tab w:val="left" w:pos="676"/>
        </w:tabs>
        <w:autoSpaceDE w:val="0"/>
        <w:autoSpaceDN w:val="0"/>
        <w:ind w:left="675" w:hanging="45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201" w:rsidRPr="004D5201" w:rsidRDefault="004D5201" w:rsidP="004D5201">
      <w:pPr>
        <w:pStyle w:val="af3"/>
        <w:numPr>
          <w:ilvl w:val="1"/>
          <w:numId w:val="13"/>
        </w:numPr>
        <w:tabs>
          <w:tab w:val="left" w:pos="676"/>
        </w:tabs>
        <w:autoSpaceDE w:val="0"/>
        <w:autoSpaceDN w:val="0"/>
        <w:ind w:left="675" w:hanging="454"/>
        <w:rPr>
          <w:rFonts w:ascii="Times New Roman" w:hAnsi="Times New Roman" w:cs="Times New Roman"/>
          <w:b/>
          <w:sz w:val="26"/>
          <w:szCs w:val="26"/>
        </w:rPr>
      </w:pPr>
    </w:p>
    <w:p w:rsidR="004D5201" w:rsidRDefault="004D5201" w:rsidP="007C2B5F">
      <w:pPr>
        <w:pStyle w:val="af3"/>
        <w:numPr>
          <w:ilvl w:val="1"/>
          <w:numId w:val="13"/>
        </w:numPr>
        <w:tabs>
          <w:tab w:val="left" w:pos="676"/>
        </w:tabs>
        <w:autoSpaceDE w:val="0"/>
        <w:autoSpaceDN w:val="0"/>
        <w:ind w:left="675" w:hanging="45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28C" w:rsidRPr="0057451B" w:rsidRDefault="0017128C" w:rsidP="007C2B5F">
      <w:pPr>
        <w:pStyle w:val="af3"/>
        <w:numPr>
          <w:ilvl w:val="1"/>
          <w:numId w:val="13"/>
        </w:numPr>
        <w:tabs>
          <w:tab w:val="left" w:pos="676"/>
        </w:tabs>
        <w:autoSpaceDE w:val="0"/>
        <w:autoSpaceDN w:val="0"/>
        <w:ind w:left="675" w:hanging="45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51B">
        <w:rPr>
          <w:rFonts w:ascii="Times New Roman" w:hAnsi="Times New Roman" w:cs="Times New Roman"/>
          <w:b/>
          <w:sz w:val="26"/>
          <w:szCs w:val="26"/>
        </w:rPr>
        <w:t>Потребитель</w:t>
      </w: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6804"/>
      </w:tblGrid>
      <w:tr w:rsidR="0017128C" w:rsidRPr="0057451B" w:rsidTr="004D5201">
        <w:trPr>
          <w:trHeight w:val="2390"/>
        </w:trPr>
        <w:tc>
          <w:tcPr>
            <w:tcW w:w="2444" w:type="dxa"/>
          </w:tcPr>
          <w:p w:rsidR="0017128C" w:rsidRPr="0057451B" w:rsidRDefault="0017128C" w:rsidP="00BB4B5D">
            <w:pPr>
              <w:pStyle w:val="TableParagraph"/>
              <w:tabs>
                <w:tab w:val="left" w:pos="983"/>
                <w:tab w:val="left" w:pos="2610"/>
              </w:tabs>
              <w:ind w:left="107" w:right="100"/>
              <w:contextualSpacing/>
              <w:rPr>
                <w:sz w:val="26"/>
                <w:szCs w:val="26"/>
              </w:rPr>
            </w:pPr>
            <w:proofErr w:type="spellStart"/>
            <w:r w:rsidRPr="0057451B">
              <w:rPr>
                <w:sz w:val="26"/>
                <w:szCs w:val="26"/>
              </w:rPr>
              <w:t>Пол</w:t>
            </w:r>
            <w:proofErr w:type="spellEnd"/>
            <w:r w:rsidRPr="0057451B">
              <w:rPr>
                <w:sz w:val="26"/>
                <w:szCs w:val="26"/>
              </w:rPr>
              <w:t>,</w:t>
            </w:r>
            <w:r w:rsidRPr="0057451B">
              <w:rPr>
                <w:sz w:val="26"/>
                <w:szCs w:val="26"/>
              </w:rPr>
              <w:tab/>
            </w:r>
            <w:proofErr w:type="spellStart"/>
            <w:r w:rsidRPr="0057451B">
              <w:rPr>
                <w:sz w:val="26"/>
                <w:szCs w:val="26"/>
              </w:rPr>
              <w:t>возрастные</w:t>
            </w:r>
            <w:proofErr w:type="spellEnd"/>
            <w:r w:rsidRPr="0057451B">
              <w:rPr>
                <w:sz w:val="26"/>
                <w:szCs w:val="26"/>
              </w:rPr>
              <w:tab/>
            </w:r>
            <w:proofErr w:type="spellStart"/>
            <w:r w:rsidRPr="0057451B">
              <w:rPr>
                <w:w w:val="95"/>
                <w:sz w:val="26"/>
                <w:szCs w:val="26"/>
              </w:rPr>
              <w:t>группы</w:t>
            </w:r>
            <w:proofErr w:type="spellEnd"/>
            <w:r w:rsidRPr="0057451B">
              <w:rPr>
                <w:w w:val="95"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аудитории</w:t>
            </w:r>
            <w:proofErr w:type="spellEnd"/>
          </w:p>
        </w:tc>
        <w:tc>
          <w:tcPr>
            <w:tcW w:w="6804" w:type="dxa"/>
          </w:tcPr>
          <w:p w:rsidR="0017128C" w:rsidRPr="0057451B" w:rsidRDefault="0017128C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57451B">
              <w:rPr>
                <w:sz w:val="26"/>
                <w:szCs w:val="26"/>
              </w:rPr>
              <w:t>Потребители</w:t>
            </w:r>
            <w:proofErr w:type="spellEnd"/>
            <w:r w:rsidRPr="0057451B">
              <w:rPr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услуги</w:t>
            </w:r>
            <w:proofErr w:type="spellEnd"/>
            <w:r w:rsidRPr="0057451B">
              <w:rPr>
                <w:sz w:val="26"/>
                <w:szCs w:val="26"/>
              </w:rPr>
              <w:t>:</w:t>
            </w:r>
          </w:p>
          <w:p w:rsidR="0017128C" w:rsidRPr="0057451B" w:rsidRDefault="0017128C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дети дошкольного возраста с 1,5 до 7 лет</w:t>
            </w:r>
          </w:p>
          <w:p w:rsidR="0017128C" w:rsidRPr="0057451B" w:rsidRDefault="0017128C" w:rsidP="00BB4B5D">
            <w:pPr>
              <w:pStyle w:val="TableParagraph"/>
              <w:ind w:left="105" w:right="1369" w:firstLine="64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 xml:space="preserve">дети школьного возраста с 7 до 16 лет </w:t>
            </w:r>
            <w:proofErr w:type="gramStart"/>
            <w:r w:rsidRPr="0057451B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57451B">
              <w:rPr>
                <w:sz w:val="26"/>
                <w:szCs w:val="26"/>
                <w:lang w:val="ru-RU"/>
              </w:rPr>
              <w:t>/ж — 52%/48%.</w:t>
            </w:r>
          </w:p>
          <w:p w:rsidR="0017128C" w:rsidRPr="0057451B" w:rsidRDefault="0017128C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Ядро аудитории: 80 детей  (49 — мальчики, 31— девочки).</w:t>
            </w:r>
          </w:p>
          <w:p w:rsidR="0017128C" w:rsidRPr="0057451B" w:rsidRDefault="0017128C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Заказчики услуги:</w:t>
            </w:r>
          </w:p>
          <w:p w:rsidR="0017128C" w:rsidRPr="0057451B" w:rsidRDefault="0017128C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родители (законные представители) категорий, указанных выше</w:t>
            </w:r>
          </w:p>
        </w:tc>
      </w:tr>
      <w:tr w:rsidR="0017128C" w:rsidRPr="0057451B" w:rsidTr="004D5201">
        <w:trPr>
          <w:trHeight w:val="1197"/>
        </w:trPr>
        <w:tc>
          <w:tcPr>
            <w:tcW w:w="2444" w:type="dxa"/>
          </w:tcPr>
          <w:p w:rsidR="0017128C" w:rsidRPr="0057451B" w:rsidRDefault="0017128C" w:rsidP="00BB4B5D">
            <w:pPr>
              <w:pStyle w:val="TableParagraph"/>
              <w:ind w:left="107"/>
              <w:contextualSpacing/>
              <w:rPr>
                <w:sz w:val="26"/>
                <w:szCs w:val="26"/>
              </w:rPr>
            </w:pPr>
            <w:proofErr w:type="spellStart"/>
            <w:r w:rsidRPr="0057451B">
              <w:rPr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6804" w:type="dxa"/>
          </w:tcPr>
          <w:p w:rsidR="0017128C" w:rsidRPr="0057451B" w:rsidRDefault="0017128C" w:rsidP="00BB4B5D">
            <w:pPr>
              <w:pStyle w:val="TableParagraph"/>
              <w:tabs>
                <w:tab w:val="left" w:pos="2054"/>
                <w:tab w:val="left" w:pos="3803"/>
                <w:tab w:val="left" w:pos="5205"/>
              </w:tabs>
              <w:ind w:left="105" w:right="98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 xml:space="preserve">Село Владимировка </w:t>
            </w:r>
            <w:proofErr w:type="spellStart"/>
            <w:r w:rsidRPr="0057451B">
              <w:rPr>
                <w:sz w:val="26"/>
                <w:szCs w:val="26"/>
                <w:lang w:val="ru-RU"/>
              </w:rPr>
              <w:t>Старооскольского</w:t>
            </w:r>
            <w:proofErr w:type="spellEnd"/>
            <w:r w:rsidRPr="0057451B">
              <w:rPr>
                <w:sz w:val="26"/>
                <w:szCs w:val="26"/>
                <w:lang w:val="ru-RU"/>
              </w:rPr>
              <w:t xml:space="preserve"> района Периферия аудитории – </w:t>
            </w:r>
            <w:r w:rsidR="004D5201">
              <w:rPr>
                <w:sz w:val="26"/>
                <w:szCs w:val="26"/>
                <w:lang w:val="ru-RU"/>
              </w:rPr>
              <w:t xml:space="preserve">дети, проживающие в близлежащих </w:t>
            </w:r>
            <w:r w:rsidRPr="0057451B">
              <w:rPr>
                <w:sz w:val="26"/>
                <w:szCs w:val="26"/>
                <w:lang w:val="ru-RU"/>
              </w:rPr>
              <w:t>населенных</w:t>
            </w:r>
            <w:r w:rsidRPr="0057451B">
              <w:rPr>
                <w:sz w:val="26"/>
                <w:szCs w:val="26"/>
                <w:lang w:val="ru-RU"/>
              </w:rPr>
              <w:tab/>
              <w:t>пунктах:</w:t>
            </w:r>
            <w:r w:rsidRPr="0057451B">
              <w:rPr>
                <w:sz w:val="26"/>
                <w:szCs w:val="26"/>
                <w:lang w:val="ru-RU"/>
              </w:rPr>
              <w:tab/>
              <w:t>село</w:t>
            </w:r>
          </w:p>
          <w:p w:rsidR="0017128C" w:rsidRPr="0057451B" w:rsidRDefault="0017128C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Боровая, х. Высокий</w:t>
            </w:r>
          </w:p>
        </w:tc>
      </w:tr>
    </w:tbl>
    <w:p w:rsidR="009D37D9" w:rsidRPr="0057451B" w:rsidRDefault="009D37D9" w:rsidP="00BB4B5D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D37D9" w:rsidRPr="0057451B" w:rsidRDefault="009D37D9" w:rsidP="00BB4B5D">
      <w:pPr>
        <w:ind w:left="64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51B">
        <w:rPr>
          <w:rFonts w:ascii="Times New Roman" w:hAnsi="Times New Roman" w:cs="Times New Roman"/>
          <w:b/>
          <w:sz w:val="26"/>
          <w:szCs w:val="26"/>
        </w:rPr>
        <w:t>Средства коммуникации</w:t>
      </w:r>
    </w:p>
    <w:p w:rsidR="009D37D9" w:rsidRPr="0057451B" w:rsidRDefault="009D37D9" w:rsidP="00BB4B5D">
      <w:pPr>
        <w:ind w:left="22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7451B">
        <w:rPr>
          <w:rFonts w:ascii="Times New Roman" w:hAnsi="Times New Roman" w:cs="Times New Roman"/>
          <w:b/>
          <w:sz w:val="26"/>
          <w:szCs w:val="26"/>
        </w:rPr>
        <w:t>Внутренние каналы коммуникации:</w:t>
      </w:r>
    </w:p>
    <w:p w:rsidR="009D37D9" w:rsidRPr="0057451B" w:rsidRDefault="009D37D9" w:rsidP="007C2B5F">
      <w:pPr>
        <w:pStyle w:val="af3"/>
        <w:numPr>
          <w:ilvl w:val="0"/>
          <w:numId w:val="15"/>
        </w:numPr>
        <w:tabs>
          <w:tab w:val="left" w:pos="373"/>
        </w:tabs>
        <w:autoSpaceDE w:val="0"/>
        <w:autoSpaceDN w:val="0"/>
        <w:ind w:left="372" w:hanging="151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официальный сайт</w:t>
      </w:r>
      <w:r w:rsidRPr="0057451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hyperlink r:id="rId17" w:history="1">
        <w:r w:rsidRPr="0057451B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Pr="0057451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vld</w:t>
        </w:r>
        <w:proofErr w:type="spellEnd"/>
        <w:r w:rsidRPr="0057451B">
          <w:rPr>
            <w:rStyle w:val="a3"/>
            <w:rFonts w:ascii="Times New Roman" w:hAnsi="Times New Roman" w:cs="Times New Roman"/>
            <w:sz w:val="26"/>
            <w:szCs w:val="26"/>
          </w:rPr>
          <w:t>.oskoluno.ru</w:t>
        </w:r>
      </w:hyperlink>
      <w:r w:rsidRPr="0057451B">
        <w:rPr>
          <w:rFonts w:ascii="Times New Roman" w:hAnsi="Times New Roman" w:cs="Times New Roman"/>
          <w:sz w:val="26"/>
          <w:szCs w:val="26"/>
        </w:rPr>
        <w:t>;</w:t>
      </w:r>
    </w:p>
    <w:p w:rsidR="009D37D9" w:rsidRPr="0057451B" w:rsidRDefault="009D37D9" w:rsidP="00BB4B5D">
      <w:pPr>
        <w:pStyle w:val="af8"/>
        <w:spacing w:after="0"/>
        <w:ind w:left="221" w:right="108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персональные страницы педагогов МБОУ ««Основная общеобразовательная Владимировская школа»  в сети Интернет.</w:t>
      </w:r>
    </w:p>
    <w:p w:rsidR="009D37D9" w:rsidRPr="0057451B" w:rsidRDefault="009D37D9" w:rsidP="00BB4B5D">
      <w:pPr>
        <w:pStyle w:val="210"/>
        <w:contextualSpacing/>
        <w:rPr>
          <w:lang w:val="ru-RU"/>
        </w:rPr>
      </w:pPr>
      <w:r w:rsidRPr="0057451B">
        <w:rPr>
          <w:lang w:val="ru-RU"/>
        </w:rPr>
        <w:t>Внешние каналы коммуникации:</w:t>
      </w:r>
    </w:p>
    <w:p w:rsidR="009D37D9" w:rsidRPr="0057451B" w:rsidRDefault="009D37D9" w:rsidP="007C2B5F">
      <w:pPr>
        <w:pStyle w:val="af3"/>
        <w:numPr>
          <w:ilvl w:val="0"/>
          <w:numId w:val="15"/>
        </w:numPr>
        <w:tabs>
          <w:tab w:val="left" w:pos="402"/>
        </w:tabs>
        <w:autoSpaceDE w:val="0"/>
        <w:autoSpaceDN w:val="0"/>
        <w:ind w:right="109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57451B">
        <w:rPr>
          <w:rFonts w:ascii="Times New Roman" w:hAnsi="Times New Roman" w:cs="Times New Roman"/>
          <w:sz w:val="26"/>
          <w:szCs w:val="26"/>
        </w:rPr>
        <w:t>городская пресса (газеты «Педагог.</w:t>
      </w:r>
      <w:proofErr w:type="gramEnd"/>
      <w:r w:rsidRPr="0057451B">
        <w:rPr>
          <w:rFonts w:ascii="Times New Roman" w:hAnsi="Times New Roman" w:cs="Times New Roman"/>
          <w:sz w:val="26"/>
          <w:szCs w:val="26"/>
        </w:rPr>
        <w:t xml:space="preserve"> Вожатый. </w:t>
      </w:r>
      <w:proofErr w:type="gramStart"/>
      <w:r w:rsidRPr="0057451B">
        <w:rPr>
          <w:rFonts w:ascii="Times New Roman" w:hAnsi="Times New Roman" w:cs="Times New Roman"/>
          <w:sz w:val="26"/>
          <w:szCs w:val="26"/>
        </w:rPr>
        <w:t>Родитель», «Веснушка», «Зори» и др.);</w:t>
      </w:r>
      <w:proofErr w:type="gramEnd"/>
    </w:p>
    <w:p w:rsidR="009D37D9" w:rsidRPr="0057451B" w:rsidRDefault="009D37D9" w:rsidP="007C2B5F">
      <w:pPr>
        <w:pStyle w:val="af3"/>
        <w:numPr>
          <w:ilvl w:val="0"/>
          <w:numId w:val="15"/>
        </w:numPr>
        <w:tabs>
          <w:tab w:val="left" w:pos="486"/>
        </w:tabs>
        <w:autoSpaceDE w:val="0"/>
        <w:autoSpaceDN w:val="0"/>
        <w:ind w:left="485" w:hanging="264"/>
        <w:rPr>
          <w:rFonts w:ascii="Times New Roman" w:hAnsi="Times New Roman" w:cs="Times New Roman"/>
          <w:sz w:val="26"/>
          <w:szCs w:val="26"/>
        </w:rPr>
      </w:pPr>
      <w:proofErr w:type="gramStart"/>
      <w:r w:rsidRPr="0057451B">
        <w:rPr>
          <w:rFonts w:ascii="Times New Roman" w:hAnsi="Times New Roman" w:cs="Times New Roman"/>
          <w:sz w:val="26"/>
          <w:szCs w:val="26"/>
        </w:rPr>
        <w:t>городские</w:t>
      </w:r>
      <w:r w:rsidRPr="0057451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sz w:val="26"/>
          <w:szCs w:val="26"/>
        </w:rPr>
        <w:t>электронные</w:t>
      </w:r>
      <w:r w:rsidRPr="0057451B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sz w:val="26"/>
          <w:szCs w:val="26"/>
        </w:rPr>
        <w:t>СМИ</w:t>
      </w:r>
      <w:r w:rsidRPr="0057451B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sz w:val="26"/>
          <w:szCs w:val="26"/>
        </w:rPr>
        <w:t>(телеканал</w:t>
      </w:r>
      <w:r w:rsidRPr="0057451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sz w:val="26"/>
          <w:szCs w:val="26"/>
        </w:rPr>
        <w:t>ЗАО</w:t>
      </w:r>
      <w:r w:rsidRPr="0057451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sz w:val="26"/>
          <w:szCs w:val="26"/>
        </w:rPr>
        <w:t>«РТВ»</w:t>
      </w:r>
      <w:r w:rsidRPr="0057451B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sz w:val="26"/>
          <w:szCs w:val="26"/>
        </w:rPr>
        <w:t>(9</w:t>
      </w:r>
      <w:r w:rsidRPr="0057451B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sz w:val="26"/>
          <w:szCs w:val="26"/>
        </w:rPr>
        <w:t>канал),</w:t>
      </w:r>
      <w:r w:rsidRPr="0057451B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57451B">
        <w:rPr>
          <w:rFonts w:ascii="Times New Roman" w:hAnsi="Times New Roman" w:cs="Times New Roman"/>
          <w:sz w:val="26"/>
          <w:szCs w:val="26"/>
        </w:rPr>
        <w:t>телеканал</w:t>
      </w:r>
      <w:proofErr w:type="gramEnd"/>
    </w:p>
    <w:p w:rsidR="009D37D9" w:rsidRPr="0057451B" w:rsidRDefault="009D37D9" w:rsidP="00BB4B5D">
      <w:pPr>
        <w:pStyle w:val="af8"/>
        <w:tabs>
          <w:tab w:val="right" w:pos="9498"/>
        </w:tabs>
        <w:spacing w:after="0"/>
        <w:ind w:left="221"/>
        <w:contextualSpacing/>
        <w:rPr>
          <w:sz w:val="26"/>
          <w:szCs w:val="26"/>
        </w:rPr>
      </w:pPr>
      <w:proofErr w:type="gramStart"/>
      <w:r w:rsidRPr="0057451B">
        <w:rPr>
          <w:sz w:val="26"/>
          <w:szCs w:val="26"/>
        </w:rPr>
        <w:t>«Оскольское время» и др.);</w:t>
      </w:r>
      <w:r w:rsidRPr="0057451B">
        <w:rPr>
          <w:sz w:val="26"/>
          <w:szCs w:val="26"/>
        </w:rPr>
        <w:tab/>
      </w:r>
      <w:proofErr w:type="gramEnd"/>
    </w:p>
    <w:p w:rsidR="009D37D9" w:rsidRPr="0057451B" w:rsidRDefault="009D37D9" w:rsidP="007C2B5F">
      <w:pPr>
        <w:pStyle w:val="af3"/>
        <w:numPr>
          <w:ilvl w:val="0"/>
          <w:numId w:val="15"/>
        </w:numPr>
        <w:tabs>
          <w:tab w:val="left" w:pos="373"/>
        </w:tabs>
        <w:autoSpaceDE w:val="0"/>
        <w:autoSpaceDN w:val="0"/>
        <w:ind w:left="372" w:hanging="151"/>
        <w:rPr>
          <w:rFonts w:ascii="Times New Roman" w:hAnsi="Times New Roman" w:cs="Times New Roman"/>
          <w:sz w:val="26"/>
          <w:szCs w:val="26"/>
        </w:rPr>
      </w:pPr>
      <w:r w:rsidRPr="0057451B">
        <w:rPr>
          <w:rFonts w:ascii="Times New Roman" w:hAnsi="Times New Roman" w:cs="Times New Roman"/>
          <w:sz w:val="26"/>
          <w:szCs w:val="26"/>
        </w:rPr>
        <w:t>городские электронные СМИ (kavikom.ru,</w:t>
      </w:r>
      <w:r w:rsidRPr="005745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57451B">
        <w:rPr>
          <w:rFonts w:ascii="Times New Roman" w:hAnsi="Times New Roman" w:cs="Times New Roman"/>
          <w:sz w:val="26"/>
          <w:szCs w:val="26"/>
        </w:rPr>
        <w:t>oskol.city</w:t>
      </w:r>
      <w:proofErr w:type="spellEnd"/>
      <w:r w:rsidRPr="0057451B">
        <w:rPr>
          <w:rFonts w:ascii="Times New Roman" w:hAnsi="Times New Roman" w:cs="Times New Roman"/>
          <w:sz w:val="26"/>
          <w:szCs w:val="26"/>
        </w:rPr>
        <w:t>);</w:t>
      </w:r>
    </w:p>
    <w:p w:rsidR="00640944" w:rsidRPr="0057451B" w:rsidRDefault="009D37D9" w:rsidP="007C2B5F">
      <w:pPr>
        <w:pStyle w:val="af3"/>
        <w:numPr>
          <w:ilvl w:val="0"/>
          <w:numId w:val="15"/>
        </w:numPr>
        <w:tabs>
          <w:tab w:val="left" w:pos="373"/>
        </w:tabs>
        <w:autoSpaceDE w:val="0"/>
        <w:autoSpaceDN w:val="0"/>
        <w:ind w:left="372" w:hanging="151"/>
        <w:rPr>
          <w:rFonts w:ascii="Times New Roman" w:hAnsi="Times New Roman" w:cs="Times New Roman"/>
          <w:sz w:val="26"/>
          <w:szCs w:val="26"/>
        </w:rPr>
      </w:pPr>
      <w:proofErr w:type="gramStart"/>
      <w:r w:rsidRPr="0057451B">
        <w:rPr>
          <w:rFonts w:ascii="Times New Roman" w:hAnsi="Times New Roman" w:cs="Times New Roman"/>
          <w:sz w:val="26"/>
          <w:szCs w:val="26"/>
        </w:rPr>
        <w:t>справочные службы (2gis.ru,</w:t>
      </w:r>
      <w:r w:rsidRPr="0057451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2278E" w:rsidRPr="0057451B">
        <w:rPr>
          <w:rFonts w:ascii="Times New Roman" w:hAnsi="Times New Roman" w:cs="Times New Roman"/>
          <w:sz w:val="26"/>
          <w:szCs w:val="26"/>
        </w:rPr>
        <w:t>yandex.ru</w:t>
      </w:r>
      <w:proofErr w:type="gramEnd"/>
    </w:p>
    <w:p w:rsidR="00640944" w:rsidRDefault="00640944" w:rsidP="00BB4B5D">
      <w:pPr>
        <w:pStyle w:val="Default"/>
        <w:ind w:right="141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AC63F3" w:rsidRPr="0057451B" w:rsidRDefault="00AC63F3" w:rsidP="00BB4B5D">
      <w:pPr>
        <w:pStyle w:val="Default"/>
        <w:ind w:right="141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42278E" w:rsidRPr="0057451B" w:rsidRDefault="0042278E" w:rsidP="00BB4B5D">
      <w:pPr>
        <w:pStyle w:val="210"/>
        <w:ind w:left="2540" w:right="168" w:hanging="2245"/>
        <w:contextualSpacing/>
        <w:rPr>
          <w:lang w:val="ru-RU"/>
        </w:rPr>
      </w:pPr>
      <w:r w:rsidRPr="0057451B">
        <w:rPr>
          <w:lang w:val="ru-RU"/>
        </w:rPr>
        <w:t>Раздел 7. Ожидаемые конечные результаты реализации программы развития и целевые индикатор ее эффективности</w:t>
      </w:r>
    </w:p>
    <w:p w:rsidR="0042278E" w:rsidRPr="0057451B" w:rsidRDefault="0042278E" w:rsidP="00BB4B5D">
      <w:pPr>
        <w:pStyle w:val="af8"/>
        <w:spacing w:after="0"/>
        <w:contextualSpacing/>
        <w:rPr>
          <w:b/>
          <w:sz w:val="26"/>
          <w:szCs w:val="26"/>
        </w:rPr>
      </w:pPr>
    </w:p>
    <w:p w:rsidR="0042278E" w:rsidRDefault="0042278E" w:rsidP="007C2B5F">
      <w:pPr>
        <w:pStyle w:val="210"/>
        <w:numPr>
          <w:ilvl w:val="1"/>
          <w:numId w:val="16"/>
        </w:numPr>
        <w:tabs>
          <w:tab w:val="left" w:pos="897"/>
        </w:tabs>
        <w:contextualSpacing/>
        <w:jc w:val="center"/>
        <w:rPr>
          <w:lang w:val="ru-RU"/>
        </w:rPr>
      </w:pPr>
      <w:bookmarkStart w:id="9" w:name="_TOC_250003"/>
      <w:r w:rsidRPr="0057451B">
        <w:rPr>
          <w:lang w:val="ru-RU"/>
        </w:rPr>
        <w:t>7.1. Ожидаемые конечные результаты реализации программы</w:t>
      </w:r>
      <w:r w:rsidRPr="0057451B">
        <w:rPr>
          <w:spacing w:val="-9"/>
          <w:lang w:val="ru-RU"/>
        </w:rPr>
        <w:t xml:space="preserve"> </w:t>
      </w:r>
      <w:bookmarkEnd w:id="9"/>
      <w:r w:rsidRPr="0057451B">
        <w:rPr>
          <w:lang w:val="ru-RU"/>
        </w:rPr>
        <w:t>развития</w:t>
      </w:r>
    </w:p>
    <w:p w:rsidR="004D5201" w:rsidRPr="0057451B" w:rsidRDefault="004D5201" w:rsidP="007C2B5F">
      <w:pPr>
        <w:pStyle w:val="210"/>
        <w:numPr>
          <w:ilvl w:val="1"/>
          <w:numId w:val="16"/>
        </w:numPr>
        <w:tabs>
          <w:tab w:val="left" w:pos="897"/>
        </w:tabs>
        <w:contextualSpacing/>
        <w:jc w:val="center"/>
        <w:rPr>
          <w:lang w:val="ru-RU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259"/>
        <w:gridCol w:w="5613"/>
      </w:tblGrid>
      <w:tr w:rsidR="0042278E" w:rsidRPr="0057451B" w:rsidTr="00C95167">
        <w:trPr>
          <w:trHeight w:val="299"/>
        </w:trPr>
        <w:tc>
          <w:tcPr>
            <w:tcW w:w="626" w:type="dxa"/>
          </w:tcPr>
          <w:p w:rsidR="0042278E" w:rsidRPr="0057451B" w:rsidRDefault="0042278E" w:rsidP="00BB4B5D">
            <w:pPr>
              <w:pStyle w:val="TableParagraph"/>
              <w:ind w:left="179"/>
              <w:contextualSpacing/>
              <w:rPr>
                <w:b/>
                <w:sz w:val="26"/>
                <w:szCs w:val="26"/>
              </w:rPr>
            </w:pPr>
            <w:r w:rsidRPr="0057451B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3259" w:type="dxa"/>
          </w:tcPr>
          <w:p w:rsidR="0042278E" w:rsidRPr="0057451B" w:rsidRDefault="0042278E" w:rsidP="00BB4B5D">
            <w:pPr>
              <w:pStyle w:val="TableParagraph"/>
              <w:ind w:left="458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Портфель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проектов</w:t>
            </w:r>
            <w:proofErr w:type="spellEnd"/>
          </w:p>
        </w:tc>
        <w:tc>
          <w:tcPr>
            <w:tcW w:w="5613" w:type="dxa"/>
          </w:tcPr>
          <w:p w:rsidR="0042278E" w:rsidRPr="0057451B" w:rsidRDefault="0042278E" w:rsidP="00BB4B5D">
            <w:pPr>
              <w:pStyle w:val="TableParagraph"/>
              <w:ind w:left="583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Ожидаемые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конечные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результаты</w:t>
            </w:r>
            <w:proofErr w:type="spellEnd"/>
          </w:p>
        </w:tc>
      </w:tr>
      <w:tr w:rsidR="0042278E" w:rsidRPr="0057451B" w:rsidTr="009E492D">
        <w:trPr>
          <w:trHeight w:val="273"/>
        </w:trPr>
        <w:tc>
          <w:tcPr>
            <w:tcW w:w="626" w:type="dxa"/>
          </w:tcPr>
          <w:p w:rsidR="0042278E" w:rsidRPr="0057451B" w:rsidRDefault="0042278E" w:rsidP="00BB4B5D">
            <w:pPr>
              <w:pStyle w:val="TableParagraph"/>
              <w:ind w:left="105"/>
              <w:contextualSpacing/>
              <w:rPr>
                <w:sz w:val="26"/>
                <w:szCs w:val="26"/>
              </w:rPr>
            </w:pPr>
            <w:r w:rsidRPr="0057451B">
              <w:rPr>
                <w:sz w:val="26"/>
                <w:szCs w:val="26"/>
              </w:rPr>
              <w:t>1.</w:t>
            </w:r>
          </w:p>
        </w:tc>
        <w:tc>
          <w:tcPr>
            <w:tcW w:w="3259" w:type="dxa"/>
          </w:tcPr>
          <w:p w:rsidR="0042278E" w:rsidRPr="0057451B" w:rsidRDefault="00037919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«Территория здоровья»</w:t>
            </w:r>
          </w:p>
        </w:tc>
        <w:tc>
          <w:tcPr>
            <w:tcW w:w="5613" w:type="dxa"/>
          </w:tcPr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20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Снижение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/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отсутствие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/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количества</w:t>
            </w:r>
            <w:proofErr w:type="spell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учащихся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—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участников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дорожно-транспортных</w:t>
            </w:r>
            <w:proofErr w:type="spell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происшествий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;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20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Увеличение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до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100 %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количества</w:t>
            </w:r>
            <w:proofErr w:type="spell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учащихся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, 100%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педагогов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и 50%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родителей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,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принимающих участие в сдаче норм ГТО;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20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Реализация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концепции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рационального</w:t>
            </w:r>
            <w:proofErr w:type="spell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питания в школе, позволяющей сохранить 100%</w:t>
            </w:r>
          </w:p>
          <w:p w:rsidR="0042278E" w:rsidRPr="0057451B" w:rsidRDefault="00037919" w:rsidP="00BB4B5D">
            <w:pPr>
              <w:widowControl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охват горячим питанием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обучающихся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;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20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100%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школы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имеют</w:t>
            </w:r>
            <w:proofErr w:type="spell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положительные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стабильные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показатели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психо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-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эмоционального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напряжения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при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подготовке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к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итоговой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аттестации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;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20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100%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педагогов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школы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имеют</w:t>
            </w:r>
            <w:proofErr w:type="spell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положительные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стабильные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показатели</w:t>
            </w:r>
            <w:proofErr w:type="spellEnd"/>
          </w:p>
          <w:p w:rsidR="00037919" w:rsidRPr="0057451B" w:rsidRDefault="00037919" w:rsidP="00BB4B5D">
            <w:pPr>
              <w:widowControl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психологического</w:t>
            </w:r>
            <w:proofErr w:type="spellEnd"/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здоровья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</w:tr>
      <w:tr w:rsidR="00037919" w:rsidRPr="0057451B" w:rsidTr="00C95167">
        <w:trPr>
          <w:trHeight w:val="1549"/>
        </w:trPr>
        <w:tc>
          <w:tcPr>
            <w:tcW w:w="626" w:type="dxa"/>
          </w:tcPr>
          <w:p w:rsidR="00037919" w:rsidRPr="0057451B" w:rsidRDefault="00037919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lastRenderedPageBreak/>
              <w:t>2.</w:t>
            </w:r>
          </w:p>
        </w:tc>
        <w:tc>
          <w:tcPr>
            <w:tcW w:w="3259" w:type="dxa"/>
          </w:tcPr>
          <w:p w:rsidR="00037919" w:rsidRPr="0057451B" w:rsidRDefault="00037919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«Качественный результат»</w:t>
            </w:r>
          </w:p>
        </w:tc>
        <w:tc>
          <w:tcPr>
            <w:tcW w:w="5613" w:type="dxa"/>
          </w:tcPr>
          <w:p w:rsidR="00037919" w:rsidRPr="0057451B" w:rsidRDefault="00037919" w:rsidP="007C2B5F">
            <w:pPr>
              <w:pStyle w:val="TableParagraph"/>
              <w:numPr>
                <w:ilvl w:val="0"/>
                <w:numId w:val="17"/>
              </w:numPr>
              <w:ind w:left="181" w:right="142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Качественная успеваемость до 65%.</w:t>
            </w:r>
          </w:p>
          <w:p w:rsidR="00037919" w:rsidRPr="0057451B" w:rsidRDefault="00037919" w:rsidP="007C2B5F">
            <w:pPr>
              <w:pStyle w:val="TableParagraph"/>
              <w:numPr>
                <w:ilvl w:val="0"/>
                <w:numId w:val="17"/>
              </w:numPr>
              <w:ind w:left="181" w:right="142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Качественная успеваемость на промежуточной аттестации 1-8  классов – до 70%.</w:t>
            </w:r>
          </w:p>
          <w:p w:rsidR="00037919" w:rsidRPr="0057451B" w:rsidRDefault="00037919" w:rsidP="007C2B5F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ind w:left="181" w:right="142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Динамика качественной успеваемости по ОГЭ  50-60-70%.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17"/>
              </w:numPr>
              <w:adjustRightInd w:val="0"/>
              <w:ind w:left="181" w:right="142" w:firstLine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 xml:space="preserve">Повышение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>удовлетворѐнности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 xml:space="preserve"> качеством образования  всех участников образовательных отношений до 100%.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17"/>
              </w:numPr>
              <w:adjustRightInd w:val="0"/>
              <w:ind w:left="181" w:right="142" w:firstLine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 xml:space="preserve">Наличие образовательной программы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>дошкольного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>,н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>ачального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 xml:space="preserve"> общего образования, основного общего образования,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>соотвествующей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 xml:space="preserve"> требованиям ФГОС.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17"/>
              </w:numPr>
              <w:adjustRightInd w:val="0"/>
              <w:ind w:left="181" w:right="142" w:firstLine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</w:pPr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 xml:space="preserve">Количество рабочих программ, соответствующих требованиям ФГОС НОО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>и ООО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  <w:t xml:space="preserve"> – 100 % для учителей.</w:t>
            </w:r>
          </w:p>
          <w:p w:rsidR="00037919" w:rsidRPr="0057451B" w:rsidRDefault="00037919" w:rsidP="007C2B5F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left="181" w:right="142" w:firstLine="0"/>
              <w:contextualSpacing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57451B">
              <w:rPr>
                <w:rFonts w:eastAsiaTheme="minorHAnsi"/>
                <w:sz w:val="26"/>
                <w:szCs w:val="26"/>
                <w:lang w:val="ru-RU"/>
              </w:rPr>
              <w:t>Количество учащихся, имеющих положительную динамику по результатам реализации  программ начального общего образования, основного общего образования обучающихся:  2019-2020гг. – 63%;  2020-2021гг. – 65%.</w:t>
            </w:r>
            <w:r w:rsidRPr="0057451B">
              <w:rPr>
                <w:sz w:val="26"/>
                <w:szCs w:val="26"/>
                <w:shd w:val="clear" w:color="auto" w:fill="FFFFFF"/>
                <w:lang w:val="ru-RU"/>
              </w:rPr>
              <w:t xml:space="preserve"> Построение эмоционально привлекательной среды, формирующей положительный имидж школы (престиж, компетентность, творчество, игра, открытость, развитие).</w:t>
            </w:r>
          </w:p>
          <w:p w:rsidR="00037919" w:rsidRPr="0057451B" w:rsidRDefault="00037919" w:rsidP="007C2B5F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left="181" w:right="142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Повышение управляемости  рабочей зоны.</w:t>
            </w:r>
          </w:p>
          <w:p w:rsidR="00037919" w:rsidRPr="0057451B" w:rsidRDefault="00037919" w:rsidP="007C2B5F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left="181" w:right="142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Повышение производительности труда.</w:t>
            </w:r>
          </w:p>
          <w:p w:rsidR="00037919" w:rsidRPr="0057451B" w:rsidRDefault="00037919" w:rsidP="007C2B5F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left="181" w:right="142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Сохранение  и экономия рабочего времени.</w:t>
            </w:r>
          </w:p>
          <w:p w:rsidR="00037919" w:rsidRPr="0057451B" w:rsidRDefault="00037919" w:rsidP="007C2B5F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left="181" w:right="142" w:firstLine="0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Повышение культуры труда.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17"/>
              </w:numPr>
              <w:adjustRightInd w:val="0"/>
              <w:ind w:left="181" w:right="142" w:firstLine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ru-RU"/>
              </w:rPr>
            </w:pPr>
            <w:r w:rsidRPr="0057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Правильно организованная работа творческого союза, четко определенные цели и задачи создают условия для эффективной организации образовательной деятельности. Всё это </w:t>
            </w:r>
            <w:r w:rsidRPr="0057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7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прививает вкус к творчеству, </w:t>
            </w:r>
            <w:proofErr w:type="spellStart"/>
            <w:r w:rsidRPr="0057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актвиности</w:t>
            </w:r>
            <w:proofErr w:type="spellEnd"/>
            <w:r w:rsidRPr="0057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, созиданию - охват 60% родителей, 100% – учителей и учащихся, совершенствует умение транслировать передовой положительный опыт школы в  социуме.</w:t>
            </w:r>
          </w:p>
        </w:tc>
      </w:tr>
      <w:tr w:rsidR="00037919" w:rsidRPr="0057451B" w:rsidTr="00EE019E">
        <w:trPr>
          <w:trHeight w:val="3958"/>
        </w:trPr>
        <w:tc>
          <w:tcPr>
            <w:tcW w:w="626" w:type="dxa"/>
            <w:tcBorders>
              <w:bottom w:val="single" w:sz="4" w:space="0" w:color="auto"/>
            </w:tcBorders>
          </w:tcPr>
          <w:p w:rsidR="00037919" w:rsidRPr="0057451B" w:rsidRDefault="00037919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lastRenderedPageBreak/>
              <w:t>3.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037919" w:rsidRPr="0057451B" w:rsidRDefault="00037919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«Вектор успеха»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19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Улучшение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показателей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образовательной</w:t>
            </w:r>
            <w:proofErr w:type="spell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организации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муниципальном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рейтинговании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;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19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100% учащихся и педагогов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вовлечены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 в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добровольческую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экологическую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поисковую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,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историко-краеведческую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деятельности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;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19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У 100%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с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активной</w:t>
            </w:r>
            <w:proofErr w:type="spell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жизненной позиции на высоком уровне развиты</w:t>
            </w:r>
            <w:proofErr w:type="gram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лидерские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качества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;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19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Не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менее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30%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семей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обучающихся</w:t>
            </w:r>
            <w:proofErr w:type="spell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1-4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классов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вовлечены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 в волонтерское движение;</w:t>
            </w:r>
          </w:p>
          <w:p w:rsidR="00037919" w:rsidRPr="0057451B" w:rsidRDefault="00037919" w:rsidP="007C2B5F">
            <w:pPr>
              <w:pStyle w:val="af3"/>
              <w:widowControl/>
              <w:numPr>
                <w:ilvl w:val="0"/>
                <w:numId w:val="19"/>
              </w:numPr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Для 100%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обучающихся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 9 класса определены приоритетные направления при выборе профессии</w:t>
            </w:r>
          </w:p>
        </w:tc>
      </w:tr>
      <w:tr w:rsidR="00037919" w:rsidRPr="0057451B" w:rsidTr="009E492D">
        <w:trPr>
          <w:trHeight w:val="4950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037919" w:rsidRPr="0057451B" w:rsidRDefault="00037919" w:rsidP="00BB4B5D">
            <w:pPr>
              <w:pStyle w:val="TableParagraph"/>
              <w:ind w:left="10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37919" w:rsidRPr="0057451B" w:rsidRDefault="00037919" w:rsidP="00BB4B5D">
            <w:pPr>
              <w:pStyle w:val="TableParagraph"/>
              <w:ind w:left="3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«Учитель - учителю»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1) Сокращение на 30% времени, отводимом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на методическую подготовку учителя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математики к урокам математики в 5-9 классах;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2) 100% педагогов школы имеют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полное</w:t>
            </w:r>
            <w:proofErr w:type="gram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представление о системе методической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поддержки для повышения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профессиональных</w:t>
            </w:r>
            <w:proofErr w:type="gram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компетенций учителей в соответствии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с</w:t>
            </w:r>
            <w:proofErr w:type="gram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профессиональным стандартом педагога;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3) Не менее 70%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обучающихся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 9 класса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при подготовке к ГИА активно используют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методические материалы, размещенные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на</w:t>
            </w:r>
            <w:proofErr w:type="gram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сайтах</w:t>
            </w:r>
            <w:proofErr w:type="gramEnd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 педагогов;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4) Не менее 50% педагогов школы</w:t>
            </w:r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обобщили актуальный педагогический опыт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на</w:t>
            </w:r>
            <w:proofErr w:type="gramEnd"/>
          </w:p>
          <w:p w:rsidR="00037919" w:rsidRPr="0057451B" w:rsidRDefault="00037919" w:rsidP="00BB4B5D">
            <w:pPr>
              <w:widowControl/>
              <w:adjustRightInd w:val="0"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</w:pPr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 xml:space="preserve">уровне школы, не менее 30% - </w:t>
            </w:r>
            <w:proofErr w:type="gramStart"/>
            <w:r w:rsidRPr="0057451B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eastAsia="en-US"/>
              </w:rPr>
              <w:t>на</w:t>
            </w:r>
            <w:proofErr w:type="gramEnd"/>
          </w:p>
          <w:p w:rsidR="00037919" w:rsidRPr="009E492D" w:rsidRDefault="00037919" w:rsidP="00BB4B5D">
            <w:pPr>
              <w:pStyle w:val="TableParagraph"/>
              <w:tabs>
                <w:tab w:val="left" w:pos="464"/>
              </w:tabs>
              <w:ind w:right="92"/>
              <w:contextualSpacing/>
              <w:jc w:val="both"/>
              <w:rPr>
                <w:rFonts w:eastAsiaTheme="minorHAnsi"/>
                <w:sz w:val="26"/>
                <w:szCs w:val="26"/>
                <w:lang w:val="ru-RU"/>
              </w:rPr>
            </w:pPr>
            <w:r w:rsidRPr="0057451B">
              <w:rPr>
                <w:rFonts w:eastAsiaTheme="minorHAnsi"/>
                <w:sz w:val="26"/>
                <w:szCs w:val="26"/>
                <w:lang w:val="ru-RU"/>
              </w:rPr>
              <w:t xml:space="preserve">муниципальном </w:t>
            </w:r>
            <w:proofErr w:type="gramStart"/>
            <w:r w:rsidRPr="0057451B">
              <w:rPr>
                <w:rFonts w:eastAsiaTheme="minorHAnsi"/>
                <w:sz w:val="26"/>
                <w:szCs w:val="26"/>
                <w:lang w:val="ru-RU"/>
              </w:rPr>
              <w:t>уровне</w:t>
            </w:r>
            <w:proofErr w:type="gramEnd"/>
            <w:r w:rsidRPr="0057451B">
              <w:rPr>
                <w:rFonts w:eastAsiaTheme="minorHAnsi"/>
                <w:sz w:val="26"/>
                <w:szCs w:val="26"/>
                <w:lang w:val="ru-RU"/>
              </w:rPr>
              <w:t>.</w:t>
            </w:r>
          </w:p>
        </w:tc>
      </w:tr>
      <w:tr w:rsidR="009E492D" w:rsidRPr="0057451B" w:rsidTr="00AC63F3">
        <w:trPr>
          <w:trHeight w:val="1278"/>
        </w:trPr>
        <w:tc>
          <w:tcPr>
            <w:tcW w:w="626" w:type="dxa"/>
            <w:tcBorders>
              <w:top w:val="single" w:sz="4" w:space="0" w:color="auto"/>
            </w:tcBorders>
          </w:tcPr>
          <w:p w:rsidR="009E492D" w:rsidRPr="009E492D" w:rsidRDefault="009E492D" w:rsidP="00DC60EE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  <w:r w:rsidRPr="009E492D">
              <w:rPr>
                <w:sz w:val="26"/>
                <w:szCs w:val="26"/>
                <w:lang w:val="ru-RU"/>
              </w:rPr>
              <w:t>5</w:t>
            </w:r>
            <w:r w:rsidRPr="009E492D">
              <w:rPr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9E492D" w:rsidRPr="009E492D" w:rsidRDefault="009E492D" w:rsidP="00DC60EE">
            <w:pPr>
              <w:pStyle w:val="TableParagraph"/>
              <w:spacing w:line="299" w:lineRule="exact"/>
              <w:ind w:left="105"/>
              <w:rPr>
                <w:sz w:val="26"/>
                <w:szCs w:val="26"/>
                <w:lang w:val="ru-RU"/>
              </w:rPr>
            </w:pPr>
            <w:r w:rsidRPr="009E492D">
              <w:rPr>
                <w:sz w:val="26"/>
                <w:szCs w:val="26"/>
              </w:rPr>
              <w:t>«</w:t>
            </w:r>
            <w:r w:rsidRPr="009E492D">
              <w:rPr>
                <w:sz w:val="26"/>
                <w:szCs w:val="26"/>
                <w:lang w:val="ru-RU"/>
              </w:rPr>
              <w:t>Бережливое образование»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r w:rsidRPr="009E492D">
              <w:rPr>
                <w:bCs/>
                <w:sz w:val="26"/>
                <w:szCs w:val="26"/>
                <w:lang w:val="ru-RU"/>
              </w:rPr>
              <w:t>Методическая поддержка не менее 5 педагогических работников через  реализацию программам профессионального роста, обеспечивающих внедрение эффективных образовательных технологий.</w:t>
            </w:r>
          </w:p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r w:rsidRPr="009E492D">
              <w:rPr>
                <w:bCs/>
                <w:sz w:val="26"/>
                <w:szCs w:val="26"/>
                <w:lang w:val="ru-RU"/>
              </w:rPr>
              <w:t>Персонифицированная подготовка педагогических работников к преподаванию предметной области «Технология» в условиях обновления содержания и методов обучения на базе  МБУ ДПО «СОИРО».</w:t>
            </w:r>
          </w:p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r w:rsidRPr="009E492D">
              <w:rPr>
                <w:bCs/>
                <w:sz w:val="26"/>
                <w:szCs w:val="26"/>
                <w:lang w:val="ru-RU"/>
              </w:rPr>
              <w:t xml:space="preserve">Обеспечение </w:t>
            </w:r>
            <w:proofErr w:type="spellStart"/>
            <w:r w:rsidRPr="009E492D">
              <w:rPr>
                <w:bCs/>
                <w:sz w:val="26"/>
                <w:szCs w:val="26"/>
                <w:lang w:val="ru-RU"/>
              </w:rPr>
              <w:t>конфликтологической</w:t>
            </w:r>
            <w:proofErr w:type="spellEnd"/>
            <w:r w:rsidRPr="009E492D">
              <w:rPr>
                <w:bCs/>
                <w:sz w:val="26"/>
                <w:szCs w:val="26"/>
                <w:lang w:val="ru-RU"/>
              </w:rPr>
              <w:t xml:space="preserve"> безопасности образовательной среды, </w:t>
            </w:r>
            <w:proofErr w:type="gramStart"/>
            <w:r w:rsidRPr="009E492D">
              <w:rPr>
                <w:bCs/>
                <w:sz w:val="26"/>
                <w:szCs w:val="26"/>
                <w:lang w:val="ru-RU"/>
              </w:rPr>
              <w:t>обеспечивающая</w:t>
            </w:r>
            <w:proofErr w:type="gramEnd"/>
            <w:r w:rsidRPr="009E492D">
              <w:rPr>
                <w:bCs/>
                <w:sz w:val="26"/>
                <w:szCs w:val="26"/>
                <w:lang w:val="ru-RU"/>
              </w:rPr>
              <w:t xml:space="preserve"> охват не менее 80% участников образовательных отношений просветительско-профилактическими мероприятиями, обеспечивающими повышение </w:t>
            </w:r>
            <w:proofErr w:type="spellStart"/>
            <w:r w:rsidRPr="009E492D">
              <w:rPr>
                <w:bCs/>
                <w:sz w:val="26"/>
                <w:szCs w:val="26"/>
                <w:lang w:val="ru-RU"/>
              </w:rPr>
              <w:t>конфликтологической</w:t>
            </w:r>
            <w:proofErr w:type="spellEnd"/>
            <w:r w:rsidRPr="009E492D">
              <w:rPr>
                <w:bCs/>
                <w:sz w:val="26"/>
                <w:szCs w:val="26"/>
                <w:lang w:val="ru-RU"/>
              </w:rPr>
              <w:t xml:space="preserve"> компетентности.</w:t>
            </w:r>
          </w:p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r w:rsidRPr="009E492D">
              <w:rPr>
                <w:bCs/>
                <w:sz w:val="26"/>
                <w:szCs w:val="26"/>
                <w:lang w:val="ru-RU"/>
              </w:rPr>
              <w:t xml:space="preserve">Использование инструментария, </w:t>
            </w:r>
            <w:r w:rsidRPr="009E492D">
              <w:rPr>
                <w:bCs/>
                <w:sz w:val="26"/>
                <w:szCs w:val="26"/>
                <w:lang w:val="ru-RU"/>
              </w:rPr>
              <w:lastRenderedPageBreak/>
              <w:t>позволяющего  включить в независимые мониторинговые исследования результатов освоения образовательных программ по учебным предметам и обеспечить статистическую обработку полученных результатов.</w:t>
            </w:r>
          </w:p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r w:rsidRPr="009E492D">
              <w:rPr>
                <w:bCs/>
                <w:sz w:val="26"/>
                <w:szCs w:val="26"/>
                <w:lang w:val="ru-RU"/>
              </w:rPr>
              <w:t>Вовлечение участников образовательных отношений в мероприятия, направленные на формирование характеристик и качеств личности в соответствии с концепцией доброжелательной школы.</w:t>
            </w:r>
          </w:p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r w:rsidRPr="009E492D">
              <w:rPr>
                <w:bCs/>
                <w:sz w:val="26"/>
                <w:szCs w:val="26"/>
                <w:lang w:val="ru-RU"/>
              </w:rPr>
              <w:t>Апробация  кейса «бережливых игр»</w:t>
            </w:r>
          </w:p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r w:rsidRPr="009E492D">
              <w:rPr>
                <w:bCs/>
                <w:sz w:val="26"/>
                <w:szCs w:val="26"/>
                <w:lang w:val="ru-RU"/>
              </w:rPr>
              <w:t>Не менее 70% от общего числа обучающихся в возрасте от 7 до 15 лет осваивают новые дополнительные общеобразовательные программы с использованием технологий проектной деятельности, разработанные с учетом  потребностей детей и их родителей (законных представителей)</w:t>
            </w:r>
          </w:p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r w:rsidRPr="009E492D">
              <w:rPr>
                <w:bCs/>
                <w:sz w:val="26"/>
                <w:szCs w:val="26"/>
                <w:lang w:val="ru-RU"/>
              </w:rPr>
              <w:t xml:space="preserve">Созданы пространства комфорта для участников образовательных отношений в соответствии с кейсом </w:t>
            </w:r>
            <w:proofErr w:type="gramStart"/>
            <w:r w:rsidRPr="009E492D">
              <w:rPr>
                <w:bCs/>
                <w:sz w:val="26"/>
                <w:szCs w:val="26"/>
                <w:lang w:val="ru-RU"/>
              </w:rPr>
              <w:t>дизайн-проектов</w:t>
            </w:r>
            <w:proofErr w:type="gramEnd"/>
            <w:r w:rsidRPr="009E492D">
              <w:rPr>
                <w:bCs/>
                <w:sz w:val="26"/>
                <w:szCs w:val="26"/>
                <w:lang w:val="ru-RU"/>
              </w:rPr>
              <w:t xml:space="preserve"> «#Комфортное пространство».</w:t>
            </w:r>
          </w:p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r w:rsidRPr="009E492D">
              <w:rPr>
                <w:bCs/>
                <w:sz w:val="26"/>
                <w:szCs w:val="26"/>
                <w:lang w:val="ru-RU"/>
              </w:rPr>
              <w:t>Учащимся, имеющим трудности в обучении и проблемы в развитии, оказано комплексное психолого-педагогическое, социально-педагогическое, предметное сопровождение.</w:t>
            </w:r>
          </w:p>
          <w:p w:rsidR="009E492D" w:rsidRPr="009E492D" w:rsidRDefault="009E492D" w:rsidP="007C2B5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3" w:firstLine="142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9E492D">
              <w:rPr>
                <w:bCs/>
                <w:sz w:val="26"/>
                <w:szCs w:val="26"/>
                <w:lang w:val="ru-RU"/>
              </w:rPr>
              <w:t>Реализовация</w:t>
            </w:r>
            <w:proofErr w:type="spellEnd"/>
            <w:r w:rsidRPr="009E492D">
              <w:rPr>
                <w:bCs/>
                <w:sz w:val="26"/>
                <w:szCs w:val="26"/>
                <w:lang w:val="ru-RU"/>
              </w:rPr>
              <w:t xml:space="preserve"> бережливых проектов, в которые вовлечены не менее 100% участников образовательных отношений (обучающихся, их родителей (законных представителей), педагогических работников).</w:t>
            </w:r>
          </w:p>
        </w:tc>
      </w:tr>
    </w:tbl>
    <w:p w:rsidR="00031610" w:rsidRPr="0057451B" w:rsidRDefault="00031610" w:rsidP="00BB4B5D">
      <w:pPr>
        <w:pStyle w:val="210"/>
        <w:tabs>
          <w:tab w:val="left" w:pos="1754"/>
        </w:tabs>
        <w:ind w:left="0"/>
        <w:contextualSpacing/>
        <w:jc w:val="center"/>
        <w:rPr>
          <w:lang w:val="ru-RU"/>
        </w:rPr>
      </w:pPr>
      <w:bookmarkStart w:id="10" w:name="_TOC_250002"/>
    </w:p>
    <w:p w:rsidR="00AC63F3" w:rsidRDefault="00AC63F3" w:rsidP="00BB4B5D">
      <w:pPr>
        <w:pStyle w:val="210"/>
        <w:tabs>
          <w:tab w:val="left" w:pos="1754"/>
        </w:tabs>
        <w:ind w:left="0"/>
        <w:contextualSpacing/>
        <w:jc w:val="center"/>
        <w:rPr>
          <w:lang w:val="ru-RU"/>
        </w:rPr>
      </w:pPr>
    </w:p>
    <w:p w:rsidR="009D37D9" w:rsidRPr="000502FD" w:rsidRDefault="009D37D9" w:rsidP="00BB4B5D">
      <w:pPr>
        <w:pStyle w:val="210"/>
        <w:tabs>
          <w:tab w:val="left" w:pos="1754"/>
        </w:tabs>
        <w:ind w:left="0"/>
        <w:contextualSpacing/>
        <w:jc w:val="center"/>
        <w:rPr>
          <w:lang w:val="ru-RU"/>
        </w:rPr>
      </w:pPr>
      <w:r w:rsidRPr="000502FD">
        <w:rPr>
          <w:lang w:val="ru-RU"/>
        </w:rPr>
        <w:t>7.2. Система целевых индикаторов и показателей, характеризующих ход реализации программы</w:t>
      </w:r>
      <w:r w:rsidRPr="000502FD">
        <w:rPr>
          <w:spacing w:val="-17"/>
          <w:lang w:val="ru-RU"/>
        </w:rPr>
        <w:t xml:space="preserve"> </w:t>
      </w:r>
      <w:bookmarkEnd w:id="10"/>
      <w:r w:rsidRPr="000502FD">
        <w:rPr>
          <w:lang w:val="ru-RU"/>
        </w:rPr>
        <w:t>развития</w:t>
      </w:r>
    </w:p>
    <w:p w:rsidR="009D37D9" w:rsidRPr="000502FD" w:rsidRDefault="009D37D9" w:rsidP="00BB4B5D">
      <w:pPr>
        <w:pStyle w:val="af8"/>
        <w:spacing w:after="0"/>
        <w:contextualSpacing/>
        <w:rPr>
          <w:b/>
          <w:sz w:val="26"/>
          <w:szCs w:val="26"/>
        </w:rPr>
      </w:pPr>
    </w:p>
    <w:p w:rsidR="009D37D9" w:rsidRPr="000502FD" w:rsidRDefault="009D37D9" w:rsidP="00BB4B5D">
      <w:pPr>
        <w:pStyle w:val="af8"/>
        <w:spacing w:after="0"/>
        <w:ind w:right="112"/>
        <w:contextualSpacing/>
        <w:jc w:val="both"/>
        <w:rPr>
          <w:sz w:val="26"/>
          <w:szCs w:val="26"/>
        </w:rPr>
      </w:pPr>
      <w:r w:rsidRPr="000502FD">
        <w:rPr>
          <w:sz w:val="26"/>
          <w:szCs w:val="26"/>
        </w:rPr>
        <w:t>Для оценки эффективности реализации Программы развития используется система целевых индикаторов, которые отражают выполнение мероприятий Программы, характеризуют текущие и конечные результаты, обеспечивают мониторинг их динамики за оцениваемый период с целью уточнения степени решения задач и выполнения программных мероприятий.</w:t>
      </w:r>
    </w:p>
    <w:p w:rsidR="009D37D9" w:rsidRPr="000502FD" w:rsidRDefault="009D37D9" w:rsidP="00BB4B5D">
      <w:pPr>
        <w:pStyle w:val="af8"/>
        <w:spacing w:after="0"/>
        <w:ind w:right="114"/>
        <w:contextualSpacing/>
        <w:jc w:val="both"/>
        <w:rPr>
          <w:sz w:val="26"/>
          <w:szCs w:val="26"/>
        </w:rPr>
      </w:pPr>
      <w:r w:rsidRPr="000502FD">
        <w:rPr>
          <w:sz w:val="26"/>
          <w:szCs w:val="26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D37D9" w:rsidRPr="000502FD" w:rsidRDefault="009D37D9" w:rsidP="00BB4B5D">
      <w:pPr>
        <w:pStyle w:val="af8"/>
        <w:spacing w:after="0"/>
        <w:contextualSpacing/>
        <w:rPr>
          <w:sz w:val="26"/>
          <w:szCs w:val="26"/>
        </w:rPr>
      </w:pPr>
    </w:p>
    <w:tbl>
      <w:tblPr>
        <w:tblStyle w:val="TableNormal"/>
        <w:tblW w:w="92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969"/>
        <w:gridCol w:w="1134"/>
        <w:gridCol w:w="1134"/>
        <w:gridCol w:w="992"/>
        <w:gridCol w:w="1276"/>
      </w:tblGrid>
      <w:tr w:rsidR="009D37D9" w:rsidRPr="000502FD" w:rsidTr="002A1ED9">
        <w:trPr>
          <w:trHeight w:val="299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42" w:firstLine="55"/>
              <w:contextualSpacing/>
              <w:rPr>
                <w:b/>
                <w:sz w:val="26"/>
                <w:szCs w:val="26"/>
              </w:rPr>
            </w:pPr>
            <w:r w:rsidRPr="000502FD">
              <w:rPr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109" w:right="87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Важнейшие целевые индикаторы и показатели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98"/>
              <w:contextualSpacing/>
              <w:rPr>
                <w:sz w:val="26"/>
                <w:szCs w:val="26"/>
              </w:rPr>
            </w:pPr>
            <w:proofErr w:type="spellStart"/>
            <w:r w:rsidRPr="000502FD">
              <w:rPr>
                <w:sz w:val="26"/>
                <w:szCs w:val="26"/>
              </w:rPr>
              <w:t>Единицы</w:t>
            </w:r>
            <w:proofErr w:type="spellEnd"/>
            <w:r w:rsidRPr="000502FD">
              <w:rPr>
                <w:sz w:val="26"/>
                <w:szCs w:val="26"/>
              </w:rPr>
              <w:t xml:space="preserve"> </w:t>
            </w:r>
            <w:proofErr w:type="spellStart"/>
            <w:r w:rsidRPr="000502FD">
              <w:rPr>
                <w:w w:val="95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7D9" w:rsidRPr="000502FD" w:rsidRDefault="009D37D9" w:rsidP="00BB4B5D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0502FD">
              <w:rPr>
                <w:rFonts w:ascii="Times New Roman Полужирный" w:eastAsiaTheme="minorHAnsi" w:hAnsi="Times New Roman Полужирный" w:cs="Times New Roman Полужирный"/>
                <w:color w:val="auto"/>
                <w:sz w:val="26"/>
                <w:szCs w:val="26"/>
                <w:lang w:val="ru-RU"/>
              </w:rPr>
              <w:t>Значения по годам</w:t>
            </w:r>
            <w:proofErr w:type="gramStart"/>
            <w:r w:rsidRPr="000502FD">
              <w:rPr>
                <w:rFonts w:ascii="Times New Roman Полужирный" w:eastAsiaTheme="minorHAnsi" w:hAnsi="Times New Roman Полужирный" w:cs="Times New Roman Полужирный"/>
                <w:color w:val="auto"/>
                <w:sz w:val="26"/>
                <w:szCs w:val="26"/>
                <w:lang w:val="ru-RU"/>
              </w:rPr>
              <w:t xml:space="preserve"> (%)</w:t>
            </w:r>
            <w:proofErr w:type="gramEnd"/>
          </w:p>
        </w:tc>
      </w:tr>
      <w:tr w:rsidR="009D37D9" w:rsidRPr="000502FD" w:rsidTr="002A1ED9">
        <w:trPr>
          <w:trHeight w:val="58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contextualSpacing/>
              <w:rPr>
                <w:color w:val="auto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contextualSpacing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contextualSpacing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101"/>
              <w:contextualSpacing/>
              <w:rPr>
                <w:b/>
                <w:sz w:val="26"/>
                <w:szCs w:val="26"/>
                <w:lang w:val="ru-RU"/>
              </w:rPr>
            </w:pPr>
            <w:r w:rsidRPr="000502FD">
              <w:rPr>
                <w:b/>
                <w:sz w:val="26"/>
                <w:szCs w:val="26"/>
              </w:rPr>
              <w:t>201</w:t>
            </w:r>
            <w:r w:rsidRPr="000502FD">
              <w:rPr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99"/>
              <w:contextualSpacing/>
              <w:rPr>
                <w:b/>
                <w:sz w:val="26"/>
                <w:szCs w:val="26"/>
                <w:lang w:val="ru-RU"/>
              </w:rPr>
            </w:pPr>
            <w:r w:rsidRPr="000502FD">
              <w:rPr>
                <w:b/>
                <w:sz w:val="26"/>
                <w:szCs w:val="26"/>
              </w:rPr>
              <w:t>20</w:t>
            </w:r>
            <w:r w:rsidRPr="000502FD">
              <w:rPr>
                <w:b/>
                <w:sz w:val="26"/>
                <w:szCs w:val="26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108"/>
              <w:contextualSpacing/>
              <w:rPr>
                <w:b/>
                <w:sz w:val="26"/>
                <w:szCs w:val="26"/>
                <w:lang w:val="ru-RU"/>
              </w:rPr>
            </w:pPr>
            <w:r w:rsidRPr="000502FD">
              <w:rPr>
                <w:b/>
                <w:sz w:val="26"/>
                <w:szCs w:val="26"/>
              </w:rPr>
              <w:t>202</w:t>
            </w:r>
            <w:r w:rsidRPr="000502F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448"/>
              <w:contextualSpacing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665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right="8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8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6</w:t>
            </w:r>
          </w:p>
        </w:tc>
      </w:tr>
      <w:tr w:rsidR="009D37D9" w:rsidRPr="000502FD" w:rsidTr="002A1ED9">
        <w:trPr>
          <w:trHeight w:val="37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 учащихся,   обучающихся на «4» и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2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right="58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1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60</w:t>
            </w:r>
          </w:p>
        </w:tc>
      </w:tr>
      <w:tr w:rsidR="009D37D9" w:rsidRPr="000502FD" w:rsidTr="002A1ED9">
        <w:trPr>
          <w:trHeight w:val="705"/>
        </w:trPr>
        <w:tc>
          <w:tcPr>
            <w:tcW w:w="751" w:type="dxa"/>
            <w:tcBorders>
              <w:top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 обучающихся,  сдавших аттестационные испытания по промежуточной аттестации на «4» и «5»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2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right="58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37D9" w:rsidRPr="000502FD" w:rsidRDefault="009D37D9" w:rsidP="00BB4B5D">
            <w:pPr>
              <w:pStyle w:val="TableParagraph"/>
              <w:ind w:left="1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70</w:t>
            </w:r>
          </w:p>
        </w:tc>
      </w:tr>
      <w:tr w:rsidR="009D37D9" w:rsidRPr="000502FD" w:rsidTr="002A1ED9">
        <w:trPr>
          <w:trHeight w:val="418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Динамика качества ОГЭ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right="591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 xml:space="preserve">          50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right="524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right="527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70</w:t>
            </w:r>
          </w:p>
        </w:tc>
      </w:tr>
      <w:tr w:rsidR="009D37D9" w:rsidRPr="000502FD" w:rsidTr="002A1ED9">
        <w:trPr>
          <w:trHeight w:val="693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 участников образовательных отношений, удовлетворенных качеством образования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113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86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11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94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10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100</w:t>
            </w:r>
          </w:p>
        </w:tc>
      </w:tr>
      <w:tr w:rsidR="009D37D9" w:rsidRPr="000502FD" w:rsidTr="002A1ED9">
        <w:trPr>
          <w:trHeight w:val="895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tabs>
                <w:tab w:val="left" w:pos="937"/>
                <w:tab w:val="left" w:pos="2409"/>
                <w:tab w:val="left" w:pos="4778"/>
                <w:tab w:val="left" w:pos="5193"/>
              </w:tabs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</w:t>
            </w:r>
            <w:r w:rsidRPr="000502FD">
              <w:rPr>
                <w:sz w:val="26"/>
                <w:szCs w:val="26"/>
                <w:lang w:val="ru-RU"/>
              </w:rPr>
              <w:tab/>
              <w:t>учащихся  - победителей</w:t>
            </w:r>
            <w:r w:rsidRPr="000502FD">
              <w:rPr>
                <w:sz w:val="26"/>
                <w:szCs w:val="26"/>
                <w:lang w:val="ru-RU"/>
              </w:rPr>
              <w:tab/>
              <w:t>и</w:t>
            </w:r>
            <w:r w:rsidRPr="000502FD">
              <w:rPr>
                <w:sz w:val="26"/>
                <w:szCs w:val="26"/>
                <w:lang w:val="ru-RU"/>
              </w:rPr>
              <w:tab/>
              <w:t>призеров</w:t>
            </w:r>
          </w:p>
          <w:p w:rsidR="009D37D9" w:rsidRPr="000502FD" w:rsidRDefault="009D37D9" w:rsidP="00BB4B5D">
            <w:pPr>
              <w:pStyle w:val="TableParagraph"/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всероссийских конкурсов, конференций  от участников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w w:val="99"/>
                <w:sz w:val="26"/>
                <w:szCs w:val="26"/>
                <w:lang w:val="ru-RU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22" w:right="513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444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right="531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w w:val="95"/>
                <w:sz w:val="26"/>
                <w:szCs w:val="26"/>
                <w:lang w:val="ru-RU"/>
              </w:rPr>
              <w:t>20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7.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 учащихся 9-х классов, имеющих</w:t>
            </w:r>
            <w:r w:rsidRPr="000502FD">
              <w:rPr>
                <w:spacing w:val="59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02FD">
              <w:rPr>
                <w:sz w:val="26"/>
                <w:szCs w:val="26"/>
                <w:lang w:val="ru-RU"/>
              </w:rPr>
              <w:t>положительные</w:t>
            </w:r>
            <w:proofErr w:type="gramEnd"/>
          </w:p>
          <w:p w:rsidR="009D37D9" w:rsidRPr="000502FD" w:rsidRDefault="009D37D9" w:rsidP="00BB4B5D">
            <w:pPr>
              <w:pStyle w:val="TableParagraph"/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результаты государственной итоговой аттестации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w w:val="99"/>
                <w:sz w:val="26"/>
                <w:szCs w:val="26"/>
                <w:lang w:val="ru-RU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22" w:right="51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444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right="466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w w:val="95"/>
                <w:sz w:val="26"/>
                <w:szCs w:val="26"/>
                <w:lang w:val="ru-RU"/>
              </w:rPr>
              <w:t>100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8.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 xml:space="preserve">Доля выпускников 9 классов, подтвердивших </w:t>
            </w:r>
            <w:proofErr w:type="gramStart"/>
            <w:r w:rsidRPr="000502FD">
              <w:rPr>
                <w:sz w:val="26"/>
                <w:szCs w:val="26"/>
                <w:lang w:val="ru-RU"/>
              </w:rPr>
              <w:t>годовые</w:t>
            </w:r>
            <w:proofErr w:type="gramEnd"/>
          </w:p>
          <w:p w:rsidR="009D37D9" w:rsidRPr="000502FD" w:rsidRDefault="009D37D9" w:rsidP="00BB4B5D">
            <w:pPr>
              <w:pStyle w:val="TableParagraph"/>
              <w:tabs>
                <w:tab w:val="left" w:pos="1566"/>
                <w:tab w:val="left" w:pos="3116"/>
              </w:tabs>
              <w:ind w:left="109" w:right="11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 xml:space="preserve">оценки  </w:t>
            </w:r>
            <w:r w:rsidRPr="000502FD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2A1ED9" w:rsidRPr="000502FD">
              <w:rPr>
                <w:sz w:val="26"/>
                <w:szCs w:val="26"/>
                <w:lang w:val="ru-RU"/>
              </w:rPr>
              <w:t>по</w:t>
            </w:r>
            <w:r w:rsidR="002A1ED9" w:rsidRPr="000502FD">
              <w:rPr>
                <w:sz w:val="26"/>
                <w:szCs w:val="26"/>
                <w:lang w:val="ru-RU"/>
              </w:rPr>
              <w:tab/>
              <w:t xml:space="preserve">результатам </w:t>
            </w:r>
            <w:r w:rsidRPr="000502FD">
              <w:rPr>
                <w:sz w:val="26"/>
                <w:szCs w:val="26"/>
                <w:lang w:val="ru-RU"/>
              </w:rPr>
              <w:t>государственной итоговой аттестации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22" w:right="513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444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right="531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5"/>
                <w:sz w:val="26"/>
                <w:szCs w:val="26"/>
              </w:rPr>
              <w:t>80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9.</w:t>
            </w:r>
          </w:p>
        </w:tc>
        <w:tc>
          <w:tcPr>
            <w:tcW w:w="3969" w:type="dxa"/>
          </w:tcPr>
          <w:p w:rsidR="009D37D9" w:rsidRPr="000502FD" w:rsidRDefault="002A1ED9" w:rsidP="00BB4B5D">
            <w:pPr>
              <w:pStyle w:val="TableParagraph"/>
              <w:tabs>
                <w:tab w:val="left" w:pos="1710"/>
                <w:tab w:val="left" w:pos="3263"/>
              </w:tabs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Количество</w:t>
            </w:r>
            <w:r w:rsidRPr="000502FD">
              <w:rPr>
                <w:sz w:val="26"/>
                <w:szCs w:val="26"/>
                <w:lang w:val="ru-RU"/>
              </w:rPr>
              <w:tab/>
              <w:t xml:space="preserve">участников </w:t>
            </w:r>
            <w:r w:rsidR="009D37D9" w:rsidRPr="000502FD">
              <w:rPr>
                <w:sz w:val="26"/>
                <w:szCs w:val="26"/>
                <w:lang w:val="ru-RU"/>
              </w:rPr>
              <w:t>проектн</w:t>
            </w:r>
            <w:proofErr w:type="gramStart"/>
            <w:r w:rsidR="009D37D9" w:rsidRPr="000502FD">
              <w:rPr>
                <w:sz w:val="26"/>
                <w:szCs w:val="26"/>
                <w:lang w:val="ru-RU"/>
              </w:rPr>
              <w:t>о-</w:t>
            </w:r>
            <w:proofErr w:type="gramEnd"/>
            <w:r w:rsidR="009D37D9" w:rsidRPr="000502FD">
              <w:rPr>
                <w:sz w:val="26"/>
                <w:szCs w:val="26"/>
                <w:lang w:val="ru-RU"/>
              </w:rPr>
              <w:t xml:space="preserve"> исследовательской</w:t>
            </w:r>
          </w:p>
          <w:p w:rsidR="009D37D9" w:rsidRPr="000502FD" w:rsidRDefault="009D37D9" w:rsidP="00BB4B5D">
            <w:pPr>
              <w:pStyle w:val="TableParagraph"/>
              <w:ind w:left="109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деятельности,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contextualSpacing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502FD">
              <w:rPr>
                <w:sz w:val="26"/>
                <w:szCs w:val="26"/>
              </w:rPr>
              <w:t>чел</w:t>
            </w:r>
            <w:proofErr w:type="spellEnd"/>
            <w:proofErr w:type="gramEnd"/>
            <w:r w:rsidRPr="000502FD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22" w:right="513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444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right="531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5"/>
                <w:sz w:val="26"/>
                <w:szCs w:val="26"/>
              </w:rPr>
              <w:t>80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10.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ind w:left="1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pacing w:val="-3"/>
                <w:sz w:val="26"/>
                <w:szCs w:val="26"/>
                <w:lang w:val="ru-RU"/>
              </w:rPr>
              <w:t xml:space="preserve">Доля </w:t>
            </w:r>
            <w:r w:rsidRPr="000502FD">
              <w:rPr>
                <w:sz w:val="26"/>
                <w:szCs w:val="26"/>
                <w:lang w:val="ru-RU"/>
              </w:rPr>
              <w:t xml:space="preserve">  учащихся,  принимающих</w:t>
            </w:r>
            <w:r w:rsidRPr="000502FD">
              <w:rPr>
                <w:spacing w:val="58"/>
                <w:sz w:val="26"/>
                <w:szCs w:val="26"/>
                <w:lang w:val="ru-RU"/>
              </w:rPr>
              <w:t xml:space="preserve"> </w:t>
            </w:r>
            <w:r w:rsidRPr="000502FD">
              <w:rPr>
                <w:sz w:val="26"/>
                <w:szCs w:val="26"/>
                <w:lang w:val="ru-RU"/>
              </w:rPr>
              <w:t>активное участие в социально значимых мероприятиях и</w:t>
            </w:r>
            <w:r w:rsidRPr="000502FD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0502FD">
              <w:rPr>
                <w:sz w:val="26"/>
                <w:szCs w:val="26"/>
                <w:lang w:val="ru-RU"/>
              </w:rPr>
              <w:t>акциях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108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105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55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106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60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11.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ind w:left="1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pacing w:val="-3"/>
                <w:sz w:val="26"/>
                <w:szCs w:val="26"/>
                <w:lang w:val="ru-RU"/>
              </w:rPr>
              <w:t xml:space="preserve">Доля  </w:t>
            </w:r>
            <w:r w:rsidRPr="000502FD">
              <w:rPr>
                <w:sz w:val="26"/>
                <w:szCs w:val="26"/>
                <w:lang w:val="ru-RU"/>
              </w:rPr>
              <w:t>учащихся, принимающих</w:t>
            </w:r>
            <w:r w:rsidRPr="000502FD">
              <w:rPr>
                <w:spacing w:val="63"/>
                <w:sz w:val="26"/>
                <w:szCs w:val="26"/>
                <w:lang w:val="ru-RU"/>
              </w:rPr>
              <w:t xml:space="preserve"> </w:t>
            </w:r>
            <w:r w:rsidRPr="000502FD">
              <w:rPr>
                <w:sz w:val="26"/>
                <w:szCs w:val="26"/>
                <w:lang w:val="ru-RU"/>
              </w:rPr>
              <w:t xml:space="preserve">активное участие   активное участие в общественной жизни </w:t>
            </w:r>
            <w:r w:rsidRPr="000502FD">
              <w:rPr>
                <w:spacing w:val="-4"/>
                <w:sz w:val="26"/>
                <w:szCs w:val="26"/>
                <w:lang w:val="ru-RU"/>
              </w:rPr>
              <w:t>школы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108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177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</w:rPr>
              <w:t>8</w:t>
            </w:r>
            <w:r w:rsidRPr="000502FD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17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100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12.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 детей и подростков в возрасте 7-16 лет, принимающих участие</w:t>
            </w:r>
            <w:r w:rsidRPr="000502FD">
              <w:rPr>
                <w:sz w:val="26"/>
                <w:szCs w:val="26"/>
                <w:lang w:val="ru-RU"/>
              </w:rPr>
              <w:tab/>
              <w:t>в</w:t>
            </w:r>
            <w:r w:rsidR="002A1ED9" w:rsidRPr="000502FD">
              <w:rPr>
                <w:sz w:val="26"/>
                <w:szCs w:val="26"/>
                <w:lang w:val="ru-RU"/>
              </w:rPr>
              <w:t xml:space="preserve"> </w:t>
            </w:r>
            <w:r w:rsidRPr="000502FD">
              <w:rPr>
                <w:sz w:val="26"/>
                <w:szCs w:val="26"/>
                <w:lang w:val="ru-RU"/>
              </w:rPr>
              <w:t>муниципальных, региональных и федеральных олимпиадах,  конкурсах, состязаниях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10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86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105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92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106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100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13.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ind w:left="1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 детей в возрасте 8-16 лет, являющихся членами детских общественных объединений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10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105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106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100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3969" w:type="dxa"/>
          </w:tcPr>
          <w:p w:rsidR="009D37D9" w:rsidRPr="000502FD" w:rsidRDefault="002A1ED9" w:rsidP="00BB4B5D">
            <w:pPr>
              <w:pStyle w:val="TableParagraph"/>
              <w:ind w:left="109" w:right="76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 xml:space="preserve">Доля  </w:t>
            </w:r>
            <w:r w:rsidR="009D37D9" w:rsidRPr="000502FD">
              <w:rPr>
                <w:sz w:val="26"/>
                <w:szCs w:val="26"/>
                <w:lang w:val="ru-RU"/>
              </w:rPr>
              <w:t xml:space="preserve">педагогических работников, участвующих в </w:t>
            </w:r>
            <w:r w:rsidR="009D37D9" w:rsidRPr="000502FD">
              <w:rPr>
                <w:sz w:val="26"/>
                <w:szCs w:val="26"/>
                <w:lang w:val="ru-RU"/>
              </w:rPr>
              <w:lastRenderedPageBreak/>
              <w:t>конкурсах профессионального мастерства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10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105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</w:rPr>
              <w:t>1</w:t>
            </w:r>
            <w:r w:rsidRPr="000502F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106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</w:rPr>
              <w:t>2</w:t>
            </w:r>
            <w:r w:rsidRPr="000502FD">
              <w:rPr>
                <w:sz w:val="26"/>
                <w:szCs w:val="26"/>
                <w:lang w:val="ru-RU"/>
              </w:rPr>
              <w:t>1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lastRenderedPageBreak/>
              <w:t>15.</w:t>
            </w:r>
          </w:p>
        </w:tc>
        <w:tc>
          <w:tcPr>
            <w:tcW w:w="3969" w:type="dxa"/>
          </w:tcPr>
          <w:p w:rsidR="009D37D9" w:rsidRPr="000502FD" w:rsidRDefault="002A1ED9" w:rsidP="00BB4B5D">
            <w:pPr>
              <w:pStyle w:val="TableParagraph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Численность</w:t>
            </w:r>
            <w:r w:rsidRPr="000502FD">
              <w:rPr>
                <w:sz w:val="26"/>
                <w:szCs w:val="26"/>
                <w:lang w:val="ru-RU"/>
              </w:rPr>
              <w:tab/>
              <w:t xml:space="preserve"> педагогов, </w:t>
            </w:r>
            <w:r w:rsidR="009D37D9" w:rsidRPr="000502FD">
              <w:rPr>
                <w:sz w:val="26"/>
                <w:szCs w:val="26"/>
                <w:lang w:val="ru-RU"/>
              </w:rPr>
              <w:t>повышающих профессиональную компетентность</w:t>
            </w:r>
            <w:r w:rsidR="009D37D9" w:rsidRPr="000502FD">
              <w:rPr>
                <w:sz w:val="26"/>
                <w:szCs w:val="26"/>
                <w:lang w:val="ru-RU"/>
              </w:rPr>
              <w:tab/>
              <w:t>методом дистанционного обучения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ч</w:t>
            </w:r>
            <w:proofErr w:type="spellStart"/>
            <w:r w:rsidRPr="000502FD">
              <w:rPr>
                <w:sz w:val="26"/>
                <w:szCs w:val="26"/>
              </w:rPr>
              <w:t>ел</w:t>
            </w:r>
            <w:proofErr w:type="spellEnd"/>
            <w:r w:rsidRPr="000502FD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w w:val="99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6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w w:val="99"/>
                <w:sz w:val="26"/>
                <w:szCs w:val="26"/>
                <w:lang w:val="ru-RU"/>
              </w:rPr>
              <w:t>4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3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w w:val="99"/>
                <w:sz w:val="26"/>
                <w:szCs w:val="26"/>
                <w:lang w:val="ru-RU"/>
              </w:rPr>
              <w:t>6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16.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 xml:space="preserve">Доля </w:t>
            </w:r>
            <w:r w:rsidRPr="000502FD">
              <w:rPr>
                <w:sz w:val="26"/>
                <w:szCs w:val="26"/>
                <w:lang w:val="ru-RU"/>
              </w:rPr>
              <w:tab/>
              <w:t>педагогов,</w:t>
            </w:r>
            <w:r w:rsidRPr="000502FD">
              <w:rPr>
                <w:sz w:val="26"/>
                <w:szCs w:val="26"/>
                <w:lang w:val="ru-RU"/>
              </w:rPr>
              <w:tab/>
              <w:t>внедряющих инновационные технологии в образовательную деятельность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53" w:right="54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442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479" w:right="476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75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17.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</w:t>
            </w:r>
            <w:r w:rsidRPr="000502FD">
              <w:rPr>
                <w:sz w:val="26"/>
                <w:szCs w:val="26"/>
                <w:lang w:val="ru-RU"/>
              </w:rPr>
              <w:tab/>
              <w:t>молодых</w:t>
            </w:r>
            <w:r w:rsidRPr="000502FD">
              <w:rPr>
                <w:sz w:val="26"/>
                <w:szCs w:val="26"/>
                <w:lang w:val="ru-RU"/>
              </w:rPr>
              <w:tab/>
              <w:t>педагогов,</w:t>
            </w:r>
            <w:r w:rsidRPr="000502FD">
              <w:rPr>
                <w:sz w:val="26"/>
                <w:szCs w:val="26"/>
                <w:lang w:val="ru-RU"/>
              </w:rPr>
              <w:tab/>
              <w:t>подтвердивших</w:t>
            </w:r>
            <w:r w:rsidRPr="000502FD">
              <w:rPr>
                <w:sz w:val="26"/>
                <w:szCs w:val="26"/>
                <w:lang w:val="ru-RU"/>
              </w:rPr>
              <w:tab/>
              <w:t>или повысивших квалификационные категории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77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78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75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5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 xml:space="preserve">Доля педагогов, участвующих в </w:t>
            </w:r>
            <w:proofErr w:type="gramStart"/>
            <w:r w:rsidRPr="000502FD">
              <w:rPr>
                <w:sz w:val="26"/>
                <w:szCs w:val="26"/>
                <w:lang w:val="ru-RU"/>
              </w:rPr>
              <w:t>экспериментальной</w:t>
            </w:r>
            <w:proofErr w:type="gramEnd"/>
            <w:r w:rsidRPr="000502FD">
              <w:rPr>
                <w:sz w:val="26"/>
                <w:szCs w:val="26"/>
                <w:lang w:val="ru-RU"/>
              </w:rPr>
              <w:t>,</w:t>
            </w:r>
          </w:p>
          <w:p w:rsidR="009D37D9" w:rsidRPr="000502FD" w:rsidRDefault="009D37D9" w:rsidP="00BB4B5D">
            <w:pPr>
              <w:pStyle w:val="TableParagraph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0502FD">
              <w:rPr>
                <w:sz w:val="26"/>
                <w:szCs w:val="26"/>
              </w:rPr>
              <w:t>исследовательской</w:t>
            </w:r>
            <w:proofErr w:type="spellEnd"/>
            <w:r w:rsidRPr="000502FD">
              <w:rPr>
                <w:sz w:val="26"/>
                <w:szCs w:val="26"/>
              </w:rPr>
              <w:t xml:space="preserve"> и </w:t>
            </w:r>
            <w:proofErr w:type="spellStart"/>
            <w:r w:rsidRPr="000502FD">
              <w:rPr>
                <w:sz w:val="26"/>
                <w:szCs w:val="26"/>
              </w:rPr>
              <w:t>проектной</w:t>
            </w:r>
            <w:proofErr w:type="spellEnd"/>
            <w:r w:rsidRPr="000502FD">
              <w:rPr>
                <w:sz w:val="26"/>
                <w:szCs w:val="26"/>
              </w:rPr>
              <w:t xml:space="preserve"> </w:t>
            </w:r>
            <w:proofErr w:type="spellStart"/>
            <w:r w:rsidRPr="000502FD">
              <w:rPr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89" w:right="51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370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514" w:right="439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20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19.</w:t>
            </w:r>
          </w:p>
        </w:tc>
        <w:tc>
          <w:tcPr>
            <w:tcW w:w="3969" w:type="dxa"/>
          </w:tcPr>
          <w:p w:rsidR="009D37D9" w:rsidRPr="000502FD" w:rsidRDefault="002A1ED9" w:rsidP="00BB4B5D">
            <w:pPr>
              <w:pStyle w:val="TableParagraph"/>
              <w:tabs>
                <w:tab w:val="left" w:pos="865"/>
                <w:tab w:val="left" w:pos="2209"/>
                <w:tab w:val="left" w:pos="3496"/>
                <w:tab w:val="left" w:pos="4526"/>
                <w:tab w:val="left" w:pos="5390"/>
                <w:tab w:val="left" w:pos="5714"/>
              </w:tabs>
              <w:ind w:left="1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</w:t>
            </w:r>
            <w:r w:rsidRPr="000502FD">
              <w:rPr>
                <w:sz w:val="26"/>
                <w:szCs w:val="26"/>
                <w:lang w:val="ru-RU"/>
              </w:rPr>
              <w:tab/>
              <w:t>педагогов,</w:t>
            </w:r>
            <w:r w:rsidRPr="000502FD">
              <w:rPr>
                <w:sz w:val="26"/>
                <w:szCs w:val="26"/>
                <w:lang w:val="ru-RU"/>
              </w:rPr>
              <w:tab/>
              <w:t xml:space="preserve">имеющих </w:t>
            </w:r>
            <w:r w:rsidR="009D37D9" w:rsidRPr="000502FD">
              <w:rPr>
                <w:sz w:val="26"/>
                <w:szCs w:val="26"/>
                <w:lang w:val="ru-RU"/>
              </w:rPr>
              <w:t>личные</w:t>
            </w:r>
            <w:r w:rsidR="009D37D9" w:rsidRPr="000502FD">
              <w:rPr>
                <w:sz w:val="26"/>
                <w:szCs w:val="26"/>
                <w:lang w:val="ru-RU"/>
              </w:rPr>
              <w:tab/>
              <w:t>сайты</w:t>
            </w:r>
            <w:r w:rsidR="009D37D9" w:rsidRPr="000502FD">
              <w:rPr>
                <w:sz w:val="26"/>
                <w:szCs w:val="26"/>
                <w:lang w:val="ru-RU"/>
              </w:rPr>
              <w:tab/>
              <w:t>в</w:t>
            </w:r>
            <w:r w:rsidR="009D37D9" w:rsidRPr="000502FD">
              <w:rPr>
                <w:sz w:val="26"/>
                <w:szCs w:val="26"/>
                <w:lang w:val="ru-RU"/>
              </w:rPr>
              <w:tab/>
              <w:t>сети</w:t>
            </w:r>
          </w:p>
          <w:p w:rsidR="009D37D9" w:rsidRPr="000502FD" w:rsidRDefault="009D37D9" w:rsidP="00BB4B5D">
            <w:pPr>
              <w:pStyle w:val="TableParagraph"/>
              <w:ind w:left="109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0502FD">
              <w:rPr>
                <w:sz w:val="26"/>
                <w:szCs w:val="26"/>
              </w:rPr>
              <w:t>Интернет</w:t>
            </w:r>
            <w:proofErr w:type="spellEnd"/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53" w:right="548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44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479" w:right="476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60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 xml:space="preserve">20. 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tabs>
                <w:tab w:val="left" w:pos="865"/>
                <w:tab w:val="left" w:pos="2209"/>
                <w:tab w:val="left" w:pos="3496"/>
                <w:tab w:val="left" w:pos="4526"/>
                <w:tab w:val="left" w:pos="5390"/>
                <w:tab w:val="left" w:pos="5714"/>
              </w:tabs>
              <w:ind w:left="1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  активных, творческих, созидательных родителей, участвующих в творческом союзе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53" w:right="54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</w:rPr>
              <w:t>4</w:t>
            </w:r>
            <w:r w:rsidRPr="000502FD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442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</w:rPr>
              <w:t>5</w:t>
            </w:r>
            <w:r w:rsidRPr="000502FD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479" w:right="476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sz w:val="26"/>
                <w:szCs w:val="26"/>
              </w:rPr>
              <w:t>60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21.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tabs>
                <w:tab w:val="left" w:pos="865"/>
                <w:tab w:val="left" w:pos="2209"/>
                <w:tab w:val="left" w:pos="3496"/>
                <w:tab w:val="left" w:pos="4526"/>
                <w:tab w:val="left" w:pos="5390"/>
                <w:tab w:val="left" w:pos="5714"/>
              </w:tabs>
              <w:ind w:left="1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  активных, творческих, созидательных педагогов, участвующих в творческом союзе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53" w:right="54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442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479" w:right="476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100</w:t>
            </w:r>
          </w:p>
        </w:tc>
      </w:tr>
      <w:tr w:rsidR="009D37D9" w:rsidRPr="000502FD" w:rsidTr="002A1ED9">
        <w:trPr>
          <w:trHeight w:val="299"/>
        </w:trPr>
        <w:tc>
          <w:tcPr>
            <w:tcW w:w="751" w:type="dxa"/>
          </w:tcPr>
          <w:p w:rsidR="009D37D9" w:rsidRPr="000502FD" w:rsidRDefault="009D37D9" w:rsidP="00BB4B5D">
            <w:pPr>
              <w:pStyle w:val="TableParagraph"/>
              <w:ind w:left="395"/>
              <w:contextualSpacing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22.</w:t>
            </w:r>
          </w:p>
        </w:tc>
        <w:tc>
          <w:tcPr>
            <w:tcW w:w="3969" w:type="dxa"/>
          </w:tcPr>
          <w:p w:rsidR="009D37D9" w:rsidRPr="000502FD" w:rsidRDefault="009D37D9" w:rsidP="00BB4B5D">
            <w:pPr>
              <w:pStyle w:val="TableParagraph"/>
              <w:tabs>
                <w:tab w:val="left" w:pos="865"/>
                <w:tab w:val="left" w:pos="2209"/>
                <w:tab w:val="left" w:pos="3496"/>
                <w:tab w:val="left" w:pos="4526"/>
                <w:tab w:val="left" w:pos="5390"/>
                <w:tab w:val="left" w:pos="5714"/>
              </w:tabs>
              <w:ind w:left="1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Доля учреждений, объединений и партнеров, удовлетворенных  формами и методами сотрудничества со школой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-16" w:right="232" w:firstLine="652"/>
              <w:contextualSpacing/>
              <w:jc w:val="center"/>
              <w:rPr>
                <w:sz w:val="26"/>
                <w:szCs w:val="26"/>
              </w:rPr>
            </w:pPr>
            <w:r w:rsidRPr="000502FD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D37D9" w:rsidRPr="000502FD" w:rsidRDefault="009D37D9" w:rsidP="00BB4B5D">
            <w:pPr>
              <w:pStyle w:val="TableParagraph"/>
              <w:ind w:left="553" w:right="548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992" w:type="dxa"/>
          </w:tcPr>
          <w:p w:rsidR="009D37D9" w:rsidRPr="000502FD" w:rsidRDefault="009D37D9" w:rsidP="00BB4B5D">
            <w:pPr>
              <w:pStyle w:val="TableParagraph"/>
              <w:ind w:left="448" w:right="442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1276" w:type="dxa"/>
          </w:tcPr>
          <w:p w:rsidR="009D37D9" w:rsidRPr="000502FD" w:rsidRDefault="009D37D9" w:rsidP="00BB4B5D">
            <w:pPr>
              <w:pStyle w:val="TableParagraph"/>
              <w:ind w:left="479" w:right="476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0502FD">
              <w:rPr>
                <w:sz w:val="26"/>
                <w:szCs w:val="26"/>
                <w:lang w:val="ru-RU"/>
              </w:rPr>
              <w:t>96</w:t>
            </w:r>
          </w:p>
        </w:tc>
      </w:tr>
    </w:tbl>
    <w:p w:rsidR="009D37D9" w:rsidRPr="0057451B" w:rsidRDefault="009D37D9" w:rsidP="00BB4B5D">
      <w:pPr>
        <w:pStyle w:val="51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both"/>
        <w:rPr>
          <w:sz w:val="26"/>
          <w:szCs w:val="26"/>
        </w:rPr>
      </w:pPr>
    </w:p>
    <w:p w:rsidR="006D1236" w:rsidRPr="0057451B" w:rsidRDefault="006D1236" w:rsidP="00BB4B5D">
      <w:pPr>
        <w:pStyle w:val="210"/>
        <w:contextualSpacing/>
        <w:jc w:val="center"/>
        <w:rPr>
          <w:lang w:val="ru-RU"/>
        </w:rPr>
      </w:pPr>
    </w:p>
    <w:p w:rsidR="00C95167" w:rsidRDefault="00C95167" w:rsidP="00BB4B5D">
      <w:pPr>
        <w:pStyle w:val="210"/>
        <w:contextualSpacing/>
        <w:jc w:val="center"/>
        <w:rPr>
          <w:lang w:val="ru-RU"/>
        </w:rPr>
      </w:pPr>
      <w:r w:rsidRPr="0057451B">
        <w:rPr>
          <w:lang w:val="ru-RU"/>
        </w:rPr>
        <w:t>Раздел 8. Финансовое, ресурсное и кадровое обеспечение реализации программы развития</w:t>
      </w:r>
    </w:p>
    <w:p w:rsidR="004D5201" w:rsidRPr="0057451B" w:rsidRDefault="004D5201" w:rsidP="00BB4B5D">
      <w:pPr>
        <w:pStyle w:val="210"/>
        <w:contextualSpacing/>
        <w:jc w:val="center"/>
        <w:rPr>
          <w:lang w:val="ru-RU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C95167" w:rsidRPr="0057451B" w:rsidTr="004D5201">
        <w:trPr>
          <w:trHeight w:val="302"/>
        </w:trPr>
        <w:tc>
          <w:tcPr>
            <w:tcW w:w="2127" w:type="dxa"/>
          </w:tcPr>
          <w:p w:rsidR="00C95167" w:rsidRPr="0057451B" w:rsidRDefault="00C95167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Ресурсы</w:t>
            </w:r>
            <w:proofErr w:type="spellEnd"/>
          </w:p>
        </w:tc>
        <w:tc>
          <w:tcPr>
            <w:tcW w:w="7371" w:type="dxa"/>
          </w:tcPr>
          <w:p w:rsidR="00C95167" w:rsidRPr="0057451B" w:rsidRDefault="00C95167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Обоснование</w:t>
            </w:r>
            <w:proofErr w:type="spellEnd"/>
          </w:p>
        </w:tc>
      </w:tr>
      <w:tr w:rsidR="00C95167" w:rsidRPr="0057451B" w:rsidTr="004D5201">
        <w:trPr>
          <w:trHeight w:val="899"/>
        </w:trPr>
        <w:tc>
          <w:tcPr>
            <w:tcW w:w="2127" w:type="dxa"/>
          </w:tcPr>
          <w:p w:rsidR="00C95167" w:rsidRPr="0057451B" w:rsidRDefault="00C95167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w w:val="95"/>
                <w:sz w:val="26"/>
                <w:szCs w:val="26"/>
              </w:rPr>
              <w:t>Нормативно-правовое</w:t>
            </w:r>
            <w:proofErr w:type="spellEnd"/>
            <w:r w:rsidRPr="0057451B">
              <w:rPr>
                <w:b/>
                <w:w w:val="95"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371" w:type="dxa"/>
          </w:tcPr>
          <w:p w:rsidR="00C95167" w:rsidRPr="0057451B" w:rsidRDefault="00C95167" w:rsidP="00BB4B5D">
            <w:pPr>
              <w:pStyle w:val="TableParagraph"/>
              <w:tabs>
                <w:tab w:val="left" w:pos="1554"/>
                <w:tab w:val="left" w:pos="2413"/>
                <w:tab w:val="left" w:pos="2881"/>
                <w:tab w:val="left" w:pos="4497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Локальные</w:t>
            </w:r>
            <w:r w:rsidRPr="0057451B">
              <w:rPr>
                <w:sz w:val="26"/>
                <w:szCs w:val="26"/>
                <w:lang w:val="ru-RU"/>
              </w:rPr>
              <w:tab/>
              <w:t>акты</w:t>
            </w:r>
            <w:r w:rsidRPr="0057451B">
              <w:rPr>
                <w:sz w:val="26"/>
                <w:szCs w:val="26"/>
                <w:lang w:val="ru-RU"/>
              </w:rPr>
              <w:tab/>
              <w:t>и</w:t>
            </w:r>
            <w:r w:rsidRPr="0057451B">
              <w:rPr>
                <w:sz w:val="26"/>
                <w:szCs w:val="26"/>
                <w:lang w:val="ru-RU"/>
              </w:rPr>
              <w:tab/>
              <w:t>положения, регламентирующие образовательную деятельность; устав в новой редакции; договоры о сотрудничестве с учреждениями сети.</w:t>
            </w:r>
          </w:p>
        </w:tc>
      </w:tr>
      <w:tr w:rsidR="00C95167" w:rsidRPr="0057451B" w:rsidTr="004D5201">
        <w:trPr>
          <w:trHeight w:val="5231"/>
        </w:trPr>
        <w:tc>
          <w:tcPr>
            <w:tcW w:w="2127" w:type="dxa"/>
          </w:tcPr>
          <w:p w:rsidR="00C95167" w:rsidRPr="0057451B" w:rsidRDefault="00C95167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w w:val="95"/>
                <w:sz w:val="26"/>
                <w:szCs w:val="26"/>
              </w:rPr>
              <w:lastRenderedPageBreak/>
              <w:t>Научно-методическое</w:t>
            </w:r>
            <w:proofErr w:type="spellEnd"/>
            <w:r w:rsidRPr="0057451B">
              <w:rPr>
                <w:b/>
                <w:w w:val="95"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371" w:type="dxa"/>
          </w:tcPr>
          <w:p w:rsidR="00C95167" w:rsidRPr="0057451B" w:rsidRDefault="00C95167" w:rsidP="00BB4B5D">
            <w:pPr>
              <w:pStyle w:val="TableParagraph"/>
              <w:tabs>
                <w:tab w:val="left" w:pos="2351"/>
                <w:tab w:val="left" w:pos="3762"/>
                <w:tab w:val="left" w:pos="5210"/>
                <w:tab w:val="left" w:pos="5600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Формирование</w:t>
            </w:r>
            <w:r w:rsidRPr="0057451B">
              <w:rPr>
                <w:sz w:val="26"/>
                <w:szCs w:val="26"/>
                <w:lang w:val="ru-RU"/>
              </w:rPr>
              <w:tab/>
              <w:t>пакета</w:t>
            </w:r>
            <w:r w:rsidRPr="0057451B">
              <w:rPr>
                <w:sz w:val="26"/>
                <w:szCs w:val="26"/>
                <w:lang w:val="ru-RU"/>
              </w:rPr>
              <w:tab/>
              <w:t>школьных</w:t>
            </w:r>
            <w:r w:rsidR="00BC2678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проектов, обеспечивающих формирование исследовательских и информационно-коммуникационных компетенций учащихся и</w:t>
            </w:r>
            <w:r w:rsidRPr="0057451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педагогов.</w:t>
            </w:r>
          </w:p>
          <w:p w:rsidR="00C95167" w:rsidRPr="0057451B" w:rsidRDefault="00C95167" w:rsidP="00BB4B5D">
            <w:pPr>
              <w:pStyle w:val="TableParagraph"/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Формирование банка методических материалов; разработка рекомендаций по технологии профильного, индивидуального обучения, индивидуальные карты развития учащихся, материалы портфолио учителей, психолого-педагогических семинары, формирование банка материалов по новым технологиям обучения, диагностические карты профессионального роста педагогов, программно-методическое обеспечение проектной, исследовательской деятельности учащихся.</w:t>
            </w:r>
          </w:p>
          <w:p w:rsidR="00C95167" w:rsidRPr="0057451B" w:rsidRDefault="00C95167" w:rsidP="00BB4B5D">
            <w:pPr>
              <w:pStyle w:val="TableParagraph"/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 xml:space="preserve">Наличие диагностических материалов по выявлению </w:t>
            </w:r>
            <w:proofErr w:type="spellStart"/>
            <w:r w:rsidRPr="0057451B">
              <w:rPr>
                <w:sz w:val="26"/>
                <w:szCs w:val="26"/>
                <w:lang w:val="ru-RU"/>
              </w:rPr>
              <w:t>сформированности</w:t>
            </w:r>
            <w:proofErr w:type="spellEnd"/>
            <w:r w:rsidRPr="0057451B">
              <w:rPr>
                <w:sz w:val="26"/>
                <w:szCs w:val="26"/>
                <w:lang w:val="ru-RU"/>
              </w:rPr>
              <w:t xml:space="preserve"> компетенций.</w:t>
            </w:r>
          </w:p>
          <w:p w:rsidR="00C95167" w:rsidRPr="0057451B" w:rsidRDefault="00C95167" w:rsidP="00BB4B5D">
            <w:pPr>
              <w:pStyle w:val="TableParagraph"/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Организация и проведение семинаров, чтений, конференций.</w:t>
            </w:r>
          </w:p>
        </w:tc>
      </w:tr>
      <w:tr w:rsidR="00C95167" w:rsidRPr="0057451B" w:rsidTr="004D5201">
        <w:trPr>
          <w:trHeight w:val="1226"/>
        </w:trPr>
        <w:tc>
          <w:tcPr>
            <w:tcW w:w="2127" w:type="dxa"/>
          </w:tcPr>
          <w:p w:rsidR="00C95167" w:rsidRPr="0057451B" w:rsidRDefault="00C95167" w:rsidP="00BB4B5D">
            <w:pPr>
              <w:pStyle w:val="TableParagraph"/>
              <w:ind w:left="72" w:right="-89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Программно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57451B">
              <w:rPr>
                <w:b/>
                <w:spacing w:val="-1"/>
                <w:sz w:val="26"/>
                <w:szCs w:val="26"/>
              </w:rPr>
              <w:t>методическое</w:t>
            </w:r>
            <w:proofErr w:type="spellEnd"/>
            <w:r w:rsidRPr="0057451B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371" w:type="dxa"/>
          </w:tcPr>
          <w:p w:rsidR="00C95167" w:rsidRPr="0057451B" w:rsidRDefault="00C95167" w:rsidP="00BB4B5D">
            <w:pPr>
              <w:pStyle w:val="TableParagraph"/>
              <w:ind w:left="72" w:right="142"/>
              <w:contextualSpacing/>
              <w:jc w:val="both"/>
              <w:rPr>
                <w:sz w:val="26"/>
                <w:szCs w:val="26"/>
              </w:rPr>
            </w:pPr>
            <w:r w:rsidRPr="0057451B">
              <w:rPr>
                <w:sz w:val="26"/>
                <w:szCs w:val="26"/>
                <w:lang w:val="ru-RU"/>
              </w:rPr>
              <w:t xml:space="preserve">Рабочие программы по предметам, курсам, дополнительные образовательные программы, программы внеурочной деятельности. </w:t>
            </w:r>
            <w:proofErr w:type="spellStart"/>
            <w:r w:rsidRPr="0057451B">
              <w:rPr>
                <w:sz w:val="26"/>
                <w:szCs w:val="26"/>
              </w:rPr>
              <w:t>Банк</w:t>
            </w:r>
            <w:proofErr w:type="spellEnd"/>
            <w:r w:rsidRPr="0057451B">
              <w:rPr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данных</w:t>
            </w:r>
            <w:proofErr w:type="spellEnd"/>
            <w:r w:rsidRPr="0057451B">
              <w:rPr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инновационного</w:t>
            </w:r>
            <w:proofErr w:type="spellEnd"/>
            <w:r w:rsidRPr="0057451B">
              <w:rPr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педагогического</w:t>
            </w:r>
            <w:proofErr w:type="spellEnd"/>
            <w:r w:rsidRPr="0057451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sz w:val="26"/>
                <w:szCs w:val="26"/>
              </w:rPr>
              <w:t>опыта</w:t>
            </w:r>
            <w:proofErr w:type="spellEnd"/>
            <w:r w:rsidRPr="0057451B">
              <w:rPr>
                <w:sz w:val="26"/>
                <w:szCs w:val="26"/>
              </w:rPr>
              <w:t>.</w:t>
            </w:r>
          </w:p>
        </w:tc>
      </w:tr>
      <w:tr w:rsidR="00C95167" w:rsidRPr="0057451B" w:rsidTr="004D5201">
        <w:trPr>
          <w:trHeight w:val="5399"/>
        </w:trPr>
        <w:tc>
          <w:tcPr>
            <w:tcW w:w="2127" w:type="dxa"/>
          </w:tcPr>
          <w:p w:rsidR="00C95167" w:rsidRPr="0057451B" w:rsidRDefault="00C95167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w w:val="95"/>
                <w:sz w:val="26"/>
                <w:szCs w:val="26"/>
              </w:rPr>
              <w:t>Информационное</w:t>
            </w:r>
            <w:proofErr w:type="spellEnd"/>
            <w:r w:rsidRPr="0057451B">
              <w:rPr>
                <w:b/>
                <w:w w:val="95"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371" w:type="dxa"/>
          </w:tcPr>
          <w:p w:rsidR="00C95167" w:rsidRPr="0057451B" w:rsidRDefault="00C95167" w:rsidP="00BB4B5D">
            <w:pPr>
              <w:pStyle w:val="TableParagraph"/>
              <w:tabs>
                <w:tab w:val="left" w:pos="1830"/>
                <w:tab w:val="left" w:pos="3290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Информирование коллектива учителей, родителей, учащихся о характере преобразований в школе, активизация работы школьной локальной сети, организация работы библиотеки, совершенствование</w:t>
            </w:r>
            <w:r w:rsidR="00BC2678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информационно-технического оснащения учебных кабинетов; создание персональных сайтов педагогов школы; Электронный мониторинг образовательных достижений через «Электронный журнал (дневник)» автоматизирова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нной системы управления учебным </w:t>
            </w:r>
            <w:r w:rsidRPr="0057451B">
              <w:rPr>
                <w:sz w:val="26"/>
                <w:szCs w:val="26"/>
                <w:lang w:val="ru-RU"/>
              </w:rPr>
              <w:t>процессом ЭМОУ, электронный мониторинг личностных достижений через «</w:t>
            </w:r>
            <w:proofErr w:type="gramStart"/>
            <w:r w:rsidRPr="0057451B">
              <w:rPr>
                <w:sz w:val="26"/>
                <w:szCs w:val="26"/>
                <w:lang w:val="ru-RU"/>
              </w:rPr>
              <w:t>Электронное</w:t>
            </w:r>
            <w:proofErr w:type="gramEnd"/>
            <w:r w:rsidRPr="0057451B">
              <w:rPr>
                <w:sz w:val="26"/>
                <w:szCs w:val="26"/>
                <w:lang w:val="ru-RU"/>
              </w:rPr>
              <w:t xml:space="preserve"> портфолио успешности ученика» в рамках автоматизированной системы управления учебным процессом «Виртуальная школа» </w:t>
            </w:r>
            <w:hyperlink r:id="rId18">
              <w:r w:rsidRPr="0057451B">
                <w:rPr>
                  <w:sz w:val="26"/>
                  <w:szCs w:val="26"/>
                </w:rPr>
                <w:t>http</w:t>
              </w:r>
              <w:r w:rsidRPr="0057451B">
                <w:rPr>
                  <w:sz w:val="26"/>
                  <w:szCs w:val="26"/>
                  <w:lang w:val="ru-RU"/>
                </w:rPr>
                <w:t>://</w:t>
              </w:r>
              <w:proofErr w:type="spellStart"/>
              <w:r w:rsidRPr="0057451B">
                <w:rPr>
                  <w:sz w:val="26"/>
                  <w:szCs w:val="26"/>
                </w:rPr>
                <w:t>vsopen</w:t>
              </w:r>
              <w:proofErr w:type="spellEnd"/>
              <w:r w:rsidRPr="0057451B">
                <w:rPr>
                  <w:sz w:val="26"/>
                  <w:szCs w:val="26"/>
                  <w:lang w:val="ru-RU"/>
                </w:rPr>
                <w:t>.</w:t>
              </w:r>
              <w:proofErr w:type="spellStart"/>
              <w:r w:rsidRPr="0057451B">
                <w:rPr>
                  <w:sz w:val="26"/>
                  <w:szCs w:val="26"/>
                </w:rPr>
                <w:t>ru</w:t>
              </w:r>
              <w:proofErr w:type="spellEnd"/>
              <w:r w:rsidRPr="0057451B">
                <w:rPr>
                  <w:sz w:val="26"/>
                  <w:szCs w:val="26"/>
                  <w:lang w:val="ru-RU"/>
                </w:rPr>
                <w:t>.</w:t>
              </w:r>
            </w:hyperlink>
          </w:p>
          <w:p w:rsidR="00C95167" w:rsidRPr="0057451B" w:rsidRDefault="00C95167" w:rsidP="00BB4B5D">
            <w:pPr>
              <w:pStyle w:val="TableParagraph"/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Размещение</w:t>
            </w:r>
            <w:r w:rsidRPr="0057451B">
              <w:rPr>
                <w:spacing w:val="41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на</w:t>
            </w:r>
            <w:r w:rsidRPr="0057451B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официальном</w:t>
            </w:r>
            <w:r w:rsidRPr="0057451B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сайте</w:t>
            </w:r>
            <w:r w:rsidRPr="0057451B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школы</w:t>
            </w:r>
            <w:r w:rsidRPr="0057451B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информации</w:t>
            </w:r>
            <w:r w:rsidRPr="0057451B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о деятельности учреждения в режиме развития и функционирования.</w:t>
            </w:r>
          </w:p>
        </w:tc>
      </w:tr>
      <w:tr w:rsidR="00BF1B49" w:rsidRPr="0057451B" w:rsidTr="004D5201">
        <w:trPr>
          <w:trHeight w:val="1265"/>
        </w:trPr>
        <w:tc>
          <w:tcPr>
            <w:tcW w:w="2127" w:type="dxa"/>
          </w:tcPr>
          <w:p w:rsidR="00BF1B49" w:rsidRPr="0057451B" w:rsidRDefault="00BF1B49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  <w:lang w:val="ru-RU"/>
              </w:rPr>
            </w:pPr>
            <w:r w:rsidRPr="0057451B">
              <w:rPr>
                <w:b/>
                <w:sz w:val="26"/>
                <w:szCs w:val="26"/>
                <w:lang w:val="ru-RU"/>
              </w:rPr>
              <w:t>Кадровое обеспечение</w:t>
            </w:r>
          </w:p>
        </w:tc>
        <w:tc>
          <w:tcPr>
            <w:tcW w:w="7371" w:type="dxa"/>
          </w:tcPr>
          <w:p w:rsidR="00BF1B49" w:rsidRPr="0057451B" w:rsidRDefault="00BF1B49" w:rsidP="00BB4B5D">
            <w:pPr>
              <w:pStyle w:val="TableParagraph"/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Повышение квалификации педагогов школы, вовлечение их в проектную</w:t>
            </w:r>
            <w:r w:rsidRPr="0057451B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деятельность.</w:t>
            </w:r>
          </w:p>
          <w:p w:rsidR="00BF1B49" w:rsidRPr="0057451B" w:rsidRDefault="00BF1B49" w:rsidP="00BB4B5D">
            <w:pPr>
              <w:pStyle w:val="TableParagraph"/>
              <w:tabs>
                <w:tab w:val="left" w:pos="1593"/>
                <w:tab w:val="left" w:pos="2346"/>
                <w:tab w:val="left" w:pos="2649"/>
                <w:tab w:val="left" w:pos="3328"/>
                <w:tab w:val="left" w:pos="3686"/>
                <w:tab w:val="left" w:pos="4420"/>
                <w:tab w:val="left" w:pos="4495"/>
                <w:tab w:val="left" w:pos="5192"/>
                <w:tab w:val="left" w:pos="6185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Подготовка</w:t>
            </w:r>
            <w:r w:rsidRPr="0057451B">
              <w:rPr>
                <w:sz w:val="26"/>
                <w:szCs w:val="26"/>
                <w:lang w:val="ru-RU"/>
              </w:rPr>
              <w:tab/>
            </w:r>
            <w:proofErr w:type="spellStart"/>
            <w:r w:rsidRPr="0057451B">
              <w:rPr>
                <w:sz w:val="26"/>
                <w:szCs w:val="26"/>
                <w:lang w:val="ru-RU"/>
              </w:rPr>
              <w:t>кадровдля</w:t>
            </w:r>
            <w:proofErr w:type="spellEnd"/>
            <w:r w:rsidRPr="0057451B">
              <w:rPr>
                <w:sz w:val="26"/>
                <w:szCs w:val="26"/>
                <w:lang w:val="ru-RU"/>
              </w:rPr>
              <w:t xml:space="preserve"> ведения </w:t>
            </w:r>
            <w:proofErr w:type="spellStart"/>
            <w:r w:rsidRPr="0057451B">
              <w:rPr>
                <w:sz w:val="26"/>
                <w:szCs w:val="26"/>
                <w:lang w:val="ru-RU"/>
              </w:rPr>
              <w:t>учебно</w:t>
            </w:r>
            <w:proofErr w:type="spellEnd"/>
            <w:r w:rsidRPr="0057451B">
              <w:rPr>
                <w:sz w:val="26"/>
                <w:szCs w:val="26"/>
                <w:lang w:val="ru-RU"/>
              </w:rPr>
              <w:t xml:space="preserve"> - исследовательской деятельности на основе ИКТ. </w:t>
            </w:r>
          </w:p>
          <w:p w:rsidR="00BF1B49" w:rsidRPr="0057451B" w:rsidRDefault="00BF1B49" w:rsidP="00BB4B5D">
            <w:pPr>
              <w:pStyle w:val="TableParagraph"/>
              <w:tabs>
                <w:tab w:val="left" w:pos="1593"/>
                <w:tab w:val="left" w:pos="2346"/>
                <w:tab w:val="left" w:pos="2649"/>
                <w:tab w:val="left" w:pos="3328"/>
                <w:tab w:val="left" w:pos="3686"/>
                <w:tab w:val="left" w:pos="4420"/>
                <w:tab w:val="left" w:pos="4495"/>
                <w:tab w:val="left" w:pos="4840"/>
                <w:tab w:val="left" w:pos="5812"/>
                <w:tab w:val="left" w:pos="6534"/>
              </w:tabs>
              <w:ind w:left="72" w:right="142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Подготовка руководителя творческого союза.</w:t>
            </w:r>
          </w:p>
        </w:tc>
      </w:tr>
      <w:tr w:rsidR="00BF1B49" w:rsidRPr="0057451B" w:rsidTr="004D5201">
        <w:trPr>
          <w:trHeight w:val="1265"/>
        </w:trPr>
        <w:tc>
          <w:tcPr>
            <w:tcW w:w="2127" w:type="dxa"/>
          </w:tcPr>
          <w:p w:rsidR="00BF1B49" w:rsidRPr="0057451B" w:rsidRDefault="00BF1B49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lastRenderedPageBreak/>
              <w:t>Организационное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371" w:type="dxa"/>
          </w:tcPr>
          <w:p w:rsidR="00BF1B49" w:rsidRPr="0057451B" w:rsidRDefault="00BF1B49" w:rsidP="00BB4B5D">
            <w:pPr>
              <w:pStyle w:val="TableParagraph"/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Разработка планов работы школьных и межшкольных методических</w:t>
            </w:r>
            <w:r w:rsidRPr="005745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объединений.</w:t>
            </w:r>
          </w:p>
          <w:p w:rsidR="00BF1B49" w:rsidRPr="0057451B" w:rsidRDefault="00BF1B49" w:rsidP="00BB4B5D">
            <w:pPr>
              <w:pStyle w:val="TableParagraph"/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Составление</w:t>
            </w:r>
            <w:r w:rsidRPr="0057451B">
              <w:rPr>
                <w:spacing w:val="46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учебного</w:t>
            </w:r>
            <w:r w:rsidRPr="0057451B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плана</w:t>
            </w:r>
            <w:r w:rsidRPr="0057451B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и</w:t>
            </w:r>
            <w:r w:rsidRPr="0057451B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расписания</w:t>
            </w:r>
            <w:r w:rsidRPr="0057451B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для</w:t>
            </w:r>
            <w:r w:rsidRPr="0057451B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работы</w:t>
            </w:r>
            <w:r w:rsidRPr="0057451B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по индивидуальным</w:t>
            </w:r>
            <w:r w:rsidRPr="0057451B">
              <w:rPr>
                <w:sz w:val="26"/>
                <w:szCs w:val="26"/>
                <w:lang w:val="ru-RU"/>
              </w:rPr>
              <w:tab/>
              <w:t>учебным</w:t>
            </w:r>
            <w:r w:rsidRPr="0057451B">
              <w:rPr>
                <w:sz w:val="26"/>
                <w:szCs w:val="26"/>
                <w:lang w:val="ru-RU"/>
              </w:rPr>
              <w:tab/>
              <w:t>планам и программам; составление плана совместной  деятельности учреждениями</w:t>
            </w:r>
            <w:r w:rsidRPr="005745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сети.</w:t>
            </w:r>
          </w:p>
        </w:tc>
      </w:tr>
      <w:tr w:rsidR="00BF1B49" w:rsidRPr="0057451B" w:rsidTr="004D5201">
        <w:trPr>
          <w:trHeight w:val="1265"/>
        </w:trPr>
        <w:tc>
          <w:tcPr>
            <w:tcW w:w="2127" w:type="dxa"/>
          </w:tcPr>
          <w:p w:rsidR="00BF1B49" w:rsidRPr="0057451B" w:rsidRDefault="00BF1B49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Материально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57451B">
              <w:rPr>
                <w:b/>
                <w:sz w:val="26"/>
                <w:szCs w:val="26"/>
              </w:rPr>
              <w:t>техническое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371" w:type="dxa"/>
          </w:tcPr>
          <w:p w:rsidR="00BF1B49" w:rsidRPr="0057451B" w:rsidRDefault="00BF1B49" w:rsidP="00BB4B5D">
            <w:pPr>
              <w:pStyle w:val="TableParagraph"/>
              <w:tabs>
                <w:tab w:val="left" w:pos="1988"/>
                <w:tab w:val="left" w:pos="4088"/>
                <w:tab w:val="left" w:pos="5682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Приобретение</w:t>
            </w:r>
            <w:r w:rsidRPr="0057451B">
              <w:rPr>
                <w:sz w:val="26"/>
                <w:szCs w:val="26"/>
                <w:lang w:val="ru-RU"/>
              </w:rPr>
              <w:tab/>
              <w:t>интерактивных наглядных пособий, учебных пособий, учебного и лабораторного</w:t>
            </w:r>
            <w:r w:rsidRPr="0057451B">
              <w:rPr>
                <w:spacing w:val="-21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оборудования, учебно-методической, научн</w:t>
            </w:r>
            <w:proofErr w:type="gramStart"/>
            <w:r w:rsidRPr="0057451B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57451B">
              <w:rPr>
                <w:sz w:val="26"/>
                <w:szCs w:val="26"/>
                <w:lang w:val="ru-RU"/>
              </w:rPr>
              <w:t xml:space="preserve">  методической   литературы. </w:t>
            </w:r>
          </w:p>
          <w:p w:rsidR="00BF1B49" w:rsidRPr="0057451B" w:rsidRDefault="00BF1B49" w:rsidP="00BB4B5D">
            <w:pPr>
              <w:pStyle w:val="TableParagraph"/>
              <w:tabs>
                <w:tab w:val="left" w:pos="1988"/>
                <w:tab w:val="left" w:pos="4088"/>
                <w:tab w:val="left" w:pos="5682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Приобретение</w:t>
            </w:r>
            <w:r w:rsidRPr="0057451B">
              <w:rPr>
                <w:sz w:val="26"/>
                <w:szCs w:val="26"/>
                <w:lang w:val="ru-RU"/>
              </w:rPr>
              <w:tab/>
              <w:t>мультимедийного  оборудования; компьютеризация образовательной деятельности.</w:t>
            </w:r>
          </w:p>
          <w:p w:rsidR="00BF1B49" w:rsidRPr="0057451B" w:rsidRDefault="00BF1B49" w:rsidP="00BB4B5D">
            <w:pPr>
              <w:pStyle w:val="TableParagraph"/>
              <w:tabs>
                <w:tab w:val="left" w:pos="1988"/>
                <w:tab w:val="left" w:pos="4088"/>
                <w:tab w:val="left" w:pos="5682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Формирование системы спонсорского финансирования</w:t>
            </w:r>
          </w:p>
          <w:p w:rsidR="00BF1B49" w:rsidRPr="0057451B" w:rsidRDefault="00BF1B49" w:rsidP="00BB4B5D">
            <w:pPr>
              <w:pStyle w:val="TableParagraph"/>
              <w:tabs>
                <w:tab w:val="left" w:pos="1988"/>
                <w:tab w:val="left" w:pos="4088"/>
                <w:tab w:val="left" w:pos="5682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для материального поощрения одаренных детей, добившихся значительных результатов  в научно-исследовательской деятельности.</w:t>
            </w:r>
          </w:p>
        </w:tc>
      </w:tr>
      <w:tr w:rsidR="00BF1B49" w:rsidRPr="0057451B" w:rsidTr="004D5201">
        <w:trPr>
          <w:trHeight w:val="1265"/>
        </w:trPr>
        <w:tc>
          <w:tcPr>
            <w:tcW w:w="2127" w:type="dxa"/>
          </w:tcPr>
          <w:p w:rsidR="00BF1B49" w:rsidRPr="0057451B" w:rsidRDefault="00BF1B49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Финансово</w:t>
            </w:r>
            <w:proofErr w:type="spellEnd"/>
            <w:r w:rsidRPr="0057451B">
              <w:rPr>
                <w:b/>
                <w:sz w:val="26"/>
                <w:szCs w:val="26"/>
              </w:rPr>
              <w:t>-</w:t>
            </w:r>
            <w:r w:rsidRPr="0057451B">
              <w:rPr>
                <w:b/>
                <w:sz w:val="26"/>
                <w:szCs w:val="26"/>
                <w:lang w:val="ru-RU"/>
              </w:rPr>
              <w:t xml:space="preserve"> экономическое обеспечение</w:t>
            </w:r>
          </w:p>
        </w:tc>
        <w:tc>
          <w:tcPr>
            <w:tcW w:w="7371" w:type="dxa"/>
          </w:tcPr>
          <w:p w:rsidR="00BF1B49" w:rsidRPr="0057451B" w:rsidRDefault="00BF1B49" w:rsidP="00BB4B5D">
            <w:pPr>
              <w:pStyle w:val="TableParagraph"/>
              <w:tabs>
                <w:tab w:val="left" w:pos="3633"/>
                <w:tab w:val="left" w:pos="5318"/>
                <w:tab w:val="left" w:pos="5803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Для  реализации Программы  привлекаются средства  из муниципального бюджета, а также  внебюджетные источники.</w:t>
            </w:r>
          </w:p>
          <w:p w:rsidR="00BF1B49" w:rsidRPr="0057451B" w:rsidRDefault="00BF1B49" w:rsidP="00BB4B5D">
            <w:pPr>
              <w:pStyle w:val="TableParagraph"/>
              <w:tabs>
                <w:tab w:val="left" w:pos="3633"/>
                <w:tab w:val="left" w:pos="5318"/>
                <w:tab w:val="left" w:pos="5803"/>
              </w:tabs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 xml:space="preserve">В ходе реализации Программы  объемы </w:t>
            </w:r>
            <w:proofErr w:type="gramStart"/>
            <w:r w:rsidRPr="0057451B">
              <w:rPr>
                <w:sz w:val="26"/>
                <w:szCs w:val="26"/>
                <w:lang w:val="ru-RU"/>
              </w:rPr>
              <w:t>финансовых средств, направляемых на ее выполнение могут</w:t>
            </w:r>
            <w:proofErr w:type="gramEnd"/>
            <w:r w:rsidRPr="0057451B">
              <w:rPr>
                <w:sz w:val="26"/>
                <w:szCs w:val="26"/>
                <w:lang w:val="ru-RU"/>
              </w:rPr>
              <w:t xml:space="preserve"> корректироваться  учредителем учреждения.</w:t>
            </w:r>
          </w:p>
        </w:tc>
      </w:tr>
      <w:tr w:rsidR="00BF1B49" w:rsidRPr="0057451B" w:rsidTr="004D5201">
        <w:trPr>
          <w:trHeight w:val="1265"/>
        </w:trPr>
        <w:tc>
          <w:tcPr>
            <w:tcW w:w="2127" w:type="dxa"/>
          </w:tcPr>
          <w:p w:rsidR="00BF1B49" w:rsidRPr="0057451B" w:rsidRDefault="00BF1B49" w:rsidP="00BB4B5D">
            <w:pPr>
              <w:pStyle w:val="TableParagraph"/>
              <w:ind w:left="72" w:right="-89"/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371" w:type="dxa"/>
          </w:tcPr>
          <w:p w:rsidR="00BF1B49" w:rsidRPr="0057451B" w:rsidRDefault="00BF1B49" w:rsidP="00BB4B5D">
            <w:pPr>
              <w:pStyle w:val="TableParagraph"/>
              <w:ind w:left="72" w:right="14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 xml:space="preserve">Конкретные мероприятия  Программы  и объемы  финансирования уточняются  ежегодно при формировании муниципального  бюджета на </w:t>
            </w:r>
            <w:proofErr w:type="spellStart"/>
            <w:r w:rsidRPr="0057451B">
              <w:rPr>
                <w:sz w:val="26"/>
                <w:szCs w:val="26"/>
                <w:lang w:val="ru-RU"/>
              </w:rPr>
              <w:t>соотвествующий</w:t>
            </w:r>
            <w:proofErr w:type="spellEnd"/>
            <w:r w:rsidRPr="0057451B">
              <w:rPr>
                <w:sz w:val="26"/>
                <w:szCs w:val="26"/>
                <w:lang w:val="ru-RU"/>
              </w:rPr>
              <w:t xml:space="preserve">  финансовый год.</w:t>
            </w:r>
          </w:p>
        </w:tc>
      </w:tr>
    </w:tbl>
    <w:p w:rsidR="009D37D9" w:rsidRPr="0057451B" w:rsidRDefault="009D37D9" w:rsidP="00BB4B5D">
      <w:pPr>
        <w:pStyle w:val="210"/>
        <w:contextualSpacing/>
        <w:jc w:val="center"/>
        <w:rPr>
          <w:lang w:val="ru-RU"/>
        </w:rPr>
      </w:pPr>
    </w:p>
    <w:p w:rsidR="009D37D9" w:rsidRPr="0057451B" w:rsidRDefault="009D37D9" w:rsidP="00BB4B5D">
      <w:pPr>
        <w:contextualSpacing/>
        <w:jc w:val="center"/>
        <w:rPr>
          <w:sz w:val="26"/>
          <w:szCs w:val="26"/>
        </w:rPr>
        <w:sectPr w:rsidR="009D37D9" w:rsidRPr="0057451B" w:rsidSect="00C43F6C">
          <w:headerReference w:type="default" r:id="rId19"/>
          <w:footerReference w:type="default" r:id="rId20"/>
          <w:pgSz w:w="11910" w:h="16840"/>
          <w:pgMar w:top="1134" w:right="851" w:bottom="1134" w:left="1701" w:header="0" w:footer="0" w:gutter="0"/>
          <w:paperSrc w:first="7" w:other="7"/>
          <w:cols w:space="720"/>
          <w:titlePg/>
          <w:docGrid w:linePitch="326"/>
        </w:sectPr>
      </w:pPr>
    </w:p>
    <w:p w:rsidR="009D37D9" w:rsidRPr="0057451B" w:rsidRDefault="009D37D9" w:rsidP="00BB4B5D">
      <w:pPr>
        <w:pStyle w:val="210"/>
        <w:ind w:left="0"/>
        <w:contextualSpacing/>
        <w:jc w:val="center"/>
        <w:rPr>
          <w:lang w:val="ru-RU"/>
        </w:rPr>
      </w:pPr>
      <w:r w:rsidRPr="0057451B">
        <w:rPr>
          <w:lang w:val="ru-RU"/>
        </w:rPr>
        <w:lastRenderedPageBreak/>
        <w:t>Раздел 9. Описание мер регулирования и управления рисками</w:t>
      </w:r>
    </w:p>
    <w:p w:rsidR="009D37D9" w:rsidRPr="0057451B" w:rsidRDefault="009D37D9" w:rsidP="00BB4B5D">
      <w:pPr>
        <w:pStyle w:val="af8"/>
        <w:spacing w:after="0"/>
        <w:ind w:left="221" w:right="-140" w:firstLine="707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При реализации Программы развития осуществляются меры, направленные на снижение последствий рисков и гарантии достижения предусмотренных конечных результатов.</w:t>
      </w:r>
    </w:p>
    <w:p w:rsidR="009D37D9" w:rsidRPr="0057451B" w:rsidRDefault="009D37D9" w:rsidP="00BB4B5D">
      <w:pPr>
        <w:pStyle w:val="af8"/>
        <w:spacing w:after="0"/>
        <w:ind w:left="221" w:right="-140" w:firstLine="707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На основе анализа мероприятий, запланированных в рамках Программы, возможны финансово-экономические, нормативно-правовые, организационные и управленческие, кадровые риски.</w:t>
      </w:r>
    </w:p>
    <w:p w:rsidR="009D37D9" w:rsidRPr="0057451B" w:rsidRDefault="009D37D9" w:rsidP="00BB4B5D">
      <w:pPr>
        <w:pStyle w:val="af8"/>
        <w:spacing w:after="0"/>
        <w:ind w:left="221" w:right="-140" w:firstLine="707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Мерами, направленными на снижение последствий рисков и повышение уровня гарантированности достижения предусмотренных Программой конечных результатов, являются:</w:t>
      </w:r>
    </w:p>
    <w:p w:rsidR="00BB4B5D" w:rsidRPr="0057451B" w:rsidRDefault="00BB4B5D" w:rsidP="00BB4B5D">
      <w:pPr>
        <w:pStyle w:val="af8"/>
        <w:spacing w:after="0"/>
        <w:ind w:left="221" w:right="-140" w:firstLine="707"/>
        <w:contextualSpacing/>
        <w:jc w:val="both"/>
        <w:rPr>
          <w:sz w:val="26"/>
          <w:szCs w:val="26"/>
        </w:rPr>
      </w:pPr>
    </w:p>
    <w:tbl>
      <w:tblPr>
        <w:tblStyle w:val="TableNormal"/>
        <w:tblW w:w="148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8"/>
        <w:gridCol w:w="7977"/>
      </w:tblGrid>
      <w:tr w:rsidR="009D37D9" w:rsidRPr="0057451B" w:rsidTr="00BF1B49">
        <w:trPr>
          <w:trHeight w:val="299"/>
        </w:trPr>
        <w:tc>
          <w:tcPr>
            <w:tcW w:w="6838" w:type="dxa"/>
          </w:tcPr>
          <w:p w:rsidR="009D37D9" w:rsidRPr="0057451B" w:rsidRDefault="009D37D9" w:rsidP="00BB4B5D">
            <w:pPr>
              <w:pStyle w:val="TableParagraph"/>
              <w:ind w:left="1741" w:right="1733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Риски</w:t>
            </w:r>
            <w:proofErr w:type="spellEnd"/>
          </w:p>
        </w:tc>
        <w:tc>
          <w:tcPr>
            <w:tcW w:w="7977" w:type="dxa"/>
          </w:tcPr>
          <w:p w:rsidR="009D37D9" w:rsidRPr="0057451B" w:rsidRDefault="009D37D9" w:rsidP="00BB4B5D">
            <w:pPr>
              <w:pStyle w:val="TableParagraph"/>
              <w:ind w:left="208"/>
              <w:contextualSpacing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Способы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минимизации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или</w:t>
            </w:r>
            <w:proofErr w:type="spellEnd"/>
            <w:r w:rsidRPr="00574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451B">
              <w:rPr>
                <w:b/>
                <w:sz w:val="26"/>
                <w:szCs w:val="26"/>
              </w:rPr>
              <w:t>устранения</w:t>
            </w:r>
            <w:proofErr w:type="spellEnd"/>
          </w:p>
        </w:tc>
      </w:tr>
      <w:tr w:rsidR="009D37D9" w:rsidRPr="0057451B" w:rsidTr="00BF1B49">
        <w:trPr>
          <w:trHeight w:val="299"/>
        </w:trPr>
        <w:tc>
          <w:tcPr>
            <w:tcW w:w="14815" w:type="dxa"/>
            <w:gridSpan w:val="2"/>
          </w:tcPr>
          <w:p w:rsidR="009D37D9" w:rsidRPr="0057451B" w:rsidRDefault="009D37D9" w:rsidP="00BB4B5D">
            <w:pPr>
              <w:pStyle w:val="TableParagraph"/>
              <w:ind w:left="3562" w:right="3557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Организационные</w:t>
            </w:r>
            <w:proofErr w:type="spellEnd"/>
          </w:p>
        </w:tc>
      </w:tr>
      <w:tr w:rsidR="009D37D9" w:rsidRPr="0057451B" w:rsidTr="00BF1B49">
        <w:trPr>
          <w:trHeight w:val="1557"/>
        </w:trPr>
        <w:tc>
          <w:tcPr>
            <w:tcW w:w="6838" w:type="dxa"/>
          </w:tcPr>
          <w:p w:rsidR="009D37D9" w:rsidRPr="0057451B" w:rsidRDefault="009D37D9" w:rsidP="00BB4B5D">
            <w:pPr>
              <w:pStyle w:val="TableParagraph"/>
              <w:tabs>
                <w:tab w:val="left" w:pos="2219"/>
              </w:tabs>
              <w:ind w:left="107" w:right="98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Сла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бая координация действия школы, </w:t>
            </w:r>
            <w:proofErr w:type="gramStart"/>
            <w:r w:rsidRPr="0057451B">
              <w:rPr>
                <w:sz w:val="26"/>
                <w:szCs w:val="26"/>
                <w:lang w:val="ru-RU"/>
              </w:rPr>
              <w:t>обеспечивающих</w:t>
            </w:r>
            <w:proofErr w:type="gramEnd"/>
            <w:r w:rsidRPr="0057451B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образовательную</w:t>
            </w:r>
            <w:r w:rsidRPr="005745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деятельность</w:t>
            </w:r>
          </w:p>
        </w:tc>
        <w:tc>
          <w:tcPr>
            <w:tcW w:w="7977" w:type="dxa"/>
          </w:tcPr>
          <w:p w:rsidR="009D37D9" w:rsidRPr="0057451B" w:rsidRDefault="009D37D9" w:rsidP="00BB4B5D">
            <w:pPr>
              <w:pStyle w:val="TableParagraph"/>
              <w:tabs>
                <w:tab w:val="left" w:pos="180"/>
              </w:tabs>
              <w:ind w:left="107" w:right="95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Разработка</w:t>
            </w:r>
            <w:r w:rsidRPr="0057451B">
              <w:rPr>
                <w:sz w:val="26"/>
                <w:szCs w:val="26"/>
                <w:lang w:val="ru-RU"/>
              </w:rPr>
              <w:tab/>
              <w:t>систем</w:t>
            </w:r>
            <w:r w:rsidR="00BF1B49" w:rsidRPr="0057451B">
              <w:rPr>
                <w:sz w:val="26"/>
                <w:szCs w:val="26"/>
                <w:lang w:val="ru-RU"/>
              </w:rPr>
              <w:t>ных</w:t>
            </w:r>
            <w:r w:rsidR="00BF1B49" w:rsidRPr="0057451B">
              <w:rPr>
                <w:sz w:val="26"/>
                <w:szCs w:val="26"/>
                <w:lang w:val="ru-RU"/>
              </w:rPr>
              <w:tab/>
              <w:t>мероприятий</w:t>
            </w:r>
            <w:r w:rsidR="00BF1B49" w:rsidRPr="0057451B">
              <w:rPr>
                <w:sz w:val="26"/>
                <w:szCs w:val="26"/>
                <w:lang w:val="ru-RU"/>
              </w:rPr>
              <w:tab/>
              <w:t xml:space="preserve">по координации </w:t>
            </w:r>
            <w:r w:rsidRPr="0057451B">
              <w:rPr>
                <w:sz w:val="26"/>
                <w:szCs w:val="26"/>
                <w:lang w:val="ru-RU"/>
              </w:rPr>
              <w:t>деятельности,</w:t>
            </w:r>
            <w:r w:rsidRPr="0057451B">
              <w:rPr>
                <w:sz w:val="26"/>
                <w:szCs w:val="26"/>
                <w:lang w:val="ru-RU"/>
              </w:rPr>
              <w:tab/>
              <w:t>внедрения новы</w:t>
            </w:r>
            <w:r w:rsidR="00BF1B49" w:rsidRPr="0057451B">
              <w:rPr>
                <w:sz w:val="26"/>
                <w:szCs w:val="26"/>
                <w:lang w:val="ru-RU"/>
              </w:rPr>
              <w:t>х</w:t>
            </w:r>
            <w:r w:rsidR="00BF1B49" w:rsidRPr="0057451B">
              <w:rPr>
                <w:sz w:val="26"/>
                <w:szCs w:val="26"/>
                <w:lang w:val="ru-RU"/>
              </w:rPr>
              <w:tab/>
              <w:t>образовательных</w:t>
            </w:r>
            <w:r w:rsidR="00BF1B49" w:rsidRPr="0057451B">
              <w:rPr>
                <w:sz w:val="26"/>
                <w:szCs w:val="26"/>
                <w:lang w:val="ru-RU"/>
              </w:rPr>
              <w:tab/>
            </w:r>
            <w:r w:rsidR="00BF1B49" w:rsidRPr="0057451B">
              <w:rPr>
                <w:sz w:val="26"/>
                <w:szCs w:val="26"/>
                <w:lang w:val="ru-RU"/>
              </w:rPr>
              <w:tab/>
            </w:r>
            <w:r w:rsidR="00BF1B49" w:rsidRPr="0057451B">
              <w:rPr>
                <w:sz w:val="26"/>
                <w:szCs w:val="26"/>
                <w:lang w:val="ru-RU"/>
              </w:rPr>
              <w:tab/>
              <w:t xml:space="preserve">технологий </w:t>
            </w:r>
            <w:r w:rsidRPr="0057451B">
              <w:rPr>
                <w:sz w:val="26"/>
                <w:szCs w:val="26"/>
                <w:lang w:val="ru-RU"/>
              </w:rPr>
              <w:t>и принципов организаци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и образовательной деятельности, </w:t>
            </w:r>
            <w:r w:rsidRPr="0057451B">
              <w:rPr>
                <w:w w:val="95"/>
                <w:sz w:val="26"/>
                <w:szCs w:val="26"/>
                <w:lang w:val="ru-RU"/>
              </w:rPr>
              <w:t>обеспечивающих</w:t>
            </w:r>
            <w:r w:rsidR="00BF1B49" w:rsidRPr="0057451B">
              <w:rPr>
                <w:w w:val="95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реализацию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новых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pacing w:val="-1"/>
                <w:sz w:val="26"/>
                <w:szCs w:val="26"/>
                <w:lang w:val="ru-RU"/>
              </w:rPr>
              <w:t xml:space="preserve">управленческих </w:t>
            </w:r>
            <w:r w:rsidRPr="0057451B">
              <w:rPr>
                <w:sz w:val="26"/>
                <w:szCs w:val="26"/>
                <w:lang w:val="ru-RU"/>
              </w:rPr>
              <w:t>моделей.</w:t>
            </w:r>
          </w:p>
        </w:tc>
      </w:tr>
      <w:tr w:rsidR="009D37D9" w:rsidRPr="0057451B" w:rsidTr="00BF1B49">
        <w:trPr>
          <w:trHeight w:val="895"/>
        </w:trPr>
        <w:tc>
          <w:tcPr>
            <w:tcW w:w="6838" w:type="dxa"/>
          </w:tcPr>
          <w:p w:rsidR="009D37D9" w:rsidRPr="0057451B" w:rsidRDefault="009D37D9" w:rsidP="00BB4B5D">
            <w:pPr>
              <w:pStyle w:val="TableParagraph"/>
              <w:tabs>
                <w:tab w:val="left" w:pos="2056"/>
                <w:tab w:val="left" w:pos="3542"/>
              </w:tabs>
              <w:ind w:left="107" w:right="99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Невыполнение</w:t>
            </w:r>
            <w:r w:rsidRPr="0057451B">
              <w:rPr>
                <w:sz w:val="26"/>
                <w:szCs w:val="26"/>
                <w:lang w:val="ru-RU"/>
              </w:rPr>
              <w:tab/>
              <w:t>отдельных</w:t>
            </w:r>
            <w:r w:rsidRPr="0057451B">
              <w:rPr>
                <w:sz w:val="26"/>
                <w:szCs w:val="26"/>
                <w:lang w:val="ru-RU"/>
              </w:rPr>
              <w:tab/>
            </w:r>
            <w:r w:rsidRPr="0057451B">
              <w:rPr>
                <w:w w:val="95"/>
                <w:sz w:val="26"/>
                <w:szCs w:val="26"/>
                <w:lang w:val="ru-RU"/>
              </w:rPr>
              <w:t xml:space="preserve">задач </w:t>
            </w:r>
            <w:r w:rsidRPr="0057451B">
              <w:rPr>
                <w:sz w:val="26"/>
                <w:szCs w:val="26"/>
                <w:lang w:val="ru-RU"/>
              </w:rPr>
              <w:t>Программы</w:t>
            </w:r>
            <w:r w:rsidRPr="0057451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развития</w:t>
            </w:r>
          </w:p>
        </w:tc>
        <w:tc>
          <w:tcPr>
            <w:tcW w:w="7977" w:type="dxa"/>
          </w:tcPr>
          <w:p w:rsidR="009D37D9" w:rsidRPr="0057451B" w:rsidRDefault="009D37D9" w:rsidP="00BB4B5D">
            <w:pPr>
              <w:pStyle w:val="TableParagraph"/>
              <w:tabs>
                <w:tab w:val="left" w:pos="2008"/>
                <w:tab w:val="left" w:pos="4348"/>
              </w:tabs>
              <w:ind w:left="107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Ежегодная</w:t>
            </w:r>
            <w:r w:rsidRPr="0057451B">
              <w:rPr>
                <w:sz w:val="26"/>
                <w:szCs w:val="26"/>
                <w:lang w:val="ru-RU"/>
              </w:rPr>
              <w:tab/>
              <w:t>корректировка</w:t>
            </w:r>
            <w:r w:rsidRPr="0057451B">
              <w:rPr>
                <w:sz w:val="26"/>
                <w:szCs w:val="26"/>
                <w:lang w:val="ru-RU"/>
              </w:rPr>
              <w:tab/>
              <w:t>плана</w:t>
            </w:r>
          </w:p>
          <w:p w:rsidR="009D37D9" w:rsidRPr="0057451B" w:rsidRDefault="009D37D9" w:rsidP="00BB4B5D">
            <w:pPr>
              <w:pStyle w:val="TableParagraph"/>
              <w:ind w:left="107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деятельности по реализации Программы развития</w:t>
            </w:r>
          </w:p>
        </w:tc>
      </w:tr>
      <w:tr w:rsidR="009D37D9" w:rsidRPr="0057451B" w:rsidTr="00BF1B49">
        <w:trPr>
          <w:trHeight w:val="299"/>
        </w:trPr>
        <w:tc>
          <w:tcPr>
            <w:tcW w:w="14815" w:type="dxa"/>
            <w:gridSpan w:val="2"/>
          </w:tcPr>
          <w:p w:rsidR="009D37D9" w:rsidRPr="0057451B" w:rsidRDefault="009D37D9" w:rsidP="00BB4B5D">
            <w:pPr>
              <w:pStyle w:val="TableParagraph"/>
              <w:ind w:left="3561" w:right="3557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Педагогические</w:t>
            </w:r>
            <w:proofErr w:type="spellEnd"/>
          </w:p>
        </w:tc>
      </w:tr>
      <w:tr w:rsidR="009D37D9" w:rsidRPr="0057451B" w:rsidTr="00BB4B5D">
        <w:trPr>
          <w:trHeight w:val="1417"/>
        </w:trPr>
        <w:tc>
          <w:tcPr>
            <w:tcW w:w="6838" w:type="dxa"/>
          </w:tcPr>
          <w:p w:rsidR="009D37D9" w:rsidRPr="0057451B" w:rsidRDefault="009D37D9" w:rsidP="00BB4B5D">
            <w:pPr>
              <w:pStyle w:val="TableParagraph"/>
              <w:tabs>
                <w:tab w:val="left" w:pos="1951"/>
                <w:tab w:val="left" w:pos="2615"/>
                <w:tab w:val="left" w:pos="2810"/>
                <w:tab w:val="left" w:pos="3157"/>
                <w:tab w:val="left" w:pos="3731"/>
              </w:tabs>
              <w:ind w:left="107" w:right="95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 xml:space="preserve">Недостаточный учет </w:t>
            </w:r>
            <w:proofErr w:type="gramStart"/>
            <w:r w:rsidRPr="0057451B">
              <w:rPr>
                <w:sz w:val="26"/>
                <w:szCs w:val="26"/>
                <w:lang w:val="ru-RU"/>
              </w:rPr>
              <w:t>результатов мониторинговых исследований хода реализа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ции приоритетных направлений </w:t>
            </w:r>
            <w:r w:rsidRPr="0057451B">
              <w:rPr>
                <w:sz w:val="26"/>
                <w:szCs w:val="26"/>
                <w:lang w:val="ru-RU"/>
              </w:rPr>
              <w:t>развития образовательного</w:t>
            </w:r>
            <w:r w:rsidRPr="0057451B">
              <w:rPr>
                <w:sz w:val="26"/>
                <w:szCs w:val="26"/>
                <w:lang w:val="ru-RU"/>
              </w:rPr>
              <w:tab/>
            </w:r>
            <w:r w:rsidRPr="0057451B">
              <w:rPr>
                <w:w w:val="95"/>
                <w:sz w:val="26"/>
                <w:szCs w:val="26"/>
                <w:lang w:val="ru-RU"/>
              </w:rPr>
              <w:t>учреждения</w:t>
            </w:r>
            <w:proofErr w:type="gramEnd"/>
            <w:r w:rsidRPr="0057451B">
              <w:rPr>
                <w:w w:val="95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может повлиять на объе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ктивность принятия решений </w:t>
            </w:r>
            <w:r w:rsidRPr="0057451B">
              <w:rPr>
                <w:sz w:val="26"/>
                <w:szCs w:val="26"/>
                <w:lang w:val="ru-RU"/>
              </w:rPr>
              <w:t>при планировании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программных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мероприятий.</w:t>
            </w:r>
          </w:p>
        </w:tc>
        <w:tc>
          <w:tcPr>
            <w:tcW w:w="7977" w:type="dxa"/>
          </w:tcPr>
          <w:p w:rsidR="009D37D9" w:rsidRPr="0057451B" w:rsidRDefault="009D37D9" w:rsidP="00BB4B5D">
            <w:pPr>
              <w:pStyle w:val="TableParagraph"/>
              <w:ind w:left="107" w:right="95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Поиски новых форм и механизмов оценки и контроля качества деятельности школы по реализации Программы</w:t>
            </w:r>
            <w:r w:rsidRPr="0057451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развития.</w:t>
            </w:r>
          </w:p>
        </w:tc>
      </w:tr>
      <w:tr w:rsidR="009D37D9" w:rsidRPr="0057451B" w:rsidTr="00BF1B49">
        <w:trPr>
          <w:trHeight w:val="1262"/>
        </w:trPr>
        <w:tc>
          <w:tcPr>
            <w:tcW w:w="6838" w:type="dxa"/>
          </w:tcPr>
          <w:p w:rsidR="009D37D9" w:rsidRPr="0057451B" w:rsidRDefault="009D37D9" w:rsidP="00BB4B5D">
            <w:pPr>
              <w:pStyle w:val="TableParagraph"/>
              <w:tabs>
                <w:tab w:val="left" w:pos="3256"/>
              </w:tabs>
              <w:ind w:left="107" w:right="96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Недостаточный</w:t>
            </w:r>
            <w:r w:rsidRPr="0057451B">
              <w:rPr>
                <w:sz w:val="26"/>
                <w:szCs w:val="26"/>
                <w:lang w:val="ru-RU"/>
              </w:rPr>
              <w:tab/>
            </w:r>
            <w:r w:rsidRPr="0057451B">
              <w:rPr>
                <w:w w:val="95"/>
                <w:sz w:val="26"/>
                <w:szCs w:val="26"/>
                <w:lang w:val="ru-RU"/>
              </w:rPr>
              <w:t xml:space="preserve">уровень </w:t>
            </w:r>
            <w:r w:rsidRPr="0057451B">
              <w:rPr>
                <w:sz w:val="26"/>
                <w:szCs w:val="26"/>
                <w:lang w:val="ru-RU"/>
              </w:rPr>
              <w:t>профессиональной компетенции педагогов.</w:t>
            </w:r>
          </w:p>
        </w:tc>
        <w:tc>
          <w:tcPr>
            <w:tcW w:w="7977" w:type="dxa"/>
          </w:tcPr>
          <w:p w:rsidR="00BB4B5D" w:rsidRPr="0057451B" w:rsidRDefault="009D37D9" w:rsidP="00BB4B5D">
            <w:pPr>
              <w:pStyle w:val="TableParagraph"/>
              <w:tabs>
                <w:tab w:val="left" w:pos="3547"/>
              </w:tabs>
              <w:ind w:left="107" w:right="96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Внедрение моделей непрерывного профессионального</w:t>
            </w:r>
            <w:r w:rsidRPr="0057451B">
              <w:rPr>
                <w:sz w:val="26"/>
                <w:szCs w:val="26"/>
                <w:lang w:val="ru-RU"/>
              </w:rPr>
              <w:tab/>
              <w:t>образования, обеспечивающих каждому преподавателю возможность формирования</w:t>
            </w:r>
            <w:r w:rsidRPr="0057451B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восходящей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 xml:space="preserve">траектории на основе </w:t>
            </w:r>
            <w:proofErr w:type="spellStart"/>
            <w:r w:rsidRPr="0057451B">
              <w:rPr>
                <w:sz w:val="26"/>
                <w:szCs w:val="26"/>
                <w:lang w:val="ru-RU"/>
              </w:rPr>
              <w:t>компетентностного</w:t>
            </w:r>
            <w:proofErr w:type="spellEnd"/>
            <w:r w:rsidRPr="0057451B">
              <w:rPr>
                <w:sz w:val="26"/>
                <w:szCs w:val="26"/>
                <w:lang w:val="ru-RU"/>
              </w:rPr>
              <w:t xml:space="preserve"> подхода к образованию.</w:t>
            </w:r>
          </w:p>
        </w:tc>
      </w:tr>
      <w:tr w:rsidR="009D37D9" w:rsidRPr="0057451B" w:rsidTr="00BF1B49">
        <w:trPr>
          <w:trHeight w:val="296"/>
        </w:trPr>
        <w:tc>
          <w:tcPr>
            <w:tcW w:w="14815" w:type="dxa"/>
            <w:gridSpan w:val="2"/>
          </w:tcPr>
          <w:p w:rsidR="009D37D9" w:rsidRPr="0057451B" w:rsidRDefault="009D37D9" w:rsidP="00BB4B5D">
            <w:pPr>
              <w:pStyle w:val="TableParagraph"/>
              <w:ind w:left="3562" w:right="3556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57451B">
              <w:rPr>
                <w:b/>
                <w:sz w:val="26"/>
                <w:szCs w:val="26"/>
              </w:rPr>
              <w:t>Материальные</w:t>
            </w:r>
            <w:proofErr w:type="spellEnd"/>
          </w:p>
        </w:tc>
      </w:tr>
      <w:tr w:rsidR="009D37D9" w:rsidRPr="0057451B" w:rsidTr="00BF1B49">
        <w:trPr>
          <w:trHeight w:val="897"/>
        </w:trPr>
        <w:tc>
          <w:tcPr>
            <w:tcW w:w="6838" w:type="dxa"/>
          </w:tcPr>
          <w:p w:rsidR="009D37D9" w:rsidRPr="0057451B" w:rsidRDefault="009D37D9" w:rsidP="00BB4B5D">
            <w:pPr>
              <w:pStyle w:val="TableParagraph"/>
              <w:tabs>
                <w:tab w:val="left" w:pos="1634"/>
                <w:tab w:val="left" w:pos="2642"/>
                <w:tab w:val="left" w:pos="3498"/>
              </w:tabs>
              <w:ind w:left="107" w:right="98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Возможное</w:t>
            </w:r>
            <w:r w:rsidRPr="0057451B">
              <w:rPr>
                <w:sz w:val="26"/>
                <w:szCs w:val="26"/>
                <w:lang w:val="ru-RU"/>
              </w:rPr>
              <w:tab/>
              <w:t>невыполнение</w:t>
            </w:r>
            <w:r w:rsidRPr="0057451B">
              <w:rPr>
                <w:sz w:val="26"/>
                <w:szCs w:val="26"/>
                <w:lang w:val="ru-RU"/>
              </w:rPr>
              <w:tab/>
              <w:t xml:space="preserve">плана </w:t>
            </w:r>
            <w:r w:rsidR="00BF1B49" w:rsidRPr="0057451B">
              <w:rPr>
                <w:sz w:val="26"/>
                <w:szCs w:val="26"/>
                <w:lang w:val="ru-RU"/>
              </w:rPr>
              <w:t>с</w:t>
            </w:r>
            <w:r w:rsidRPr="0057451B">
              <w:rPr>
                <w:sz w:val="26"/>
                <w:szCs w:val="26"/>
                <w:lang w:val="ru-RU"/>
              </w:rPr>
              <w:t>овершенствования</w:t>
            </w:r>
            <w:r w:rsidR="00BB4B5D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w w:val="95"/>
                <w:sz w:val="26"/>
                <w:szCs w:val="26"/>
                <w:lang w:val="ru-RU"/>
              </w:rPr>
              <w:t>материально-</w:t>
            </w:r>
            <w:r w:rsidR="00BF1B49" w:rsidRPr="0057451B">
              <w:rPr>
                <w:w w:val="95"/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технического обеспечения</w:t>
            </w:r>
          </w:p>
        </w:tc>
        <w:tc>
          <w:tcPr>
            <w:tcW w:w="7977" w:type="dxa"/>
          </w:tcPr>
          <w:p w:rsidR="009D37D9" w:rsidRPr="0057451B" w:rsidRDefault="009D37D9" w:rsidP="00BB4B5D">
            <w:pPr>
              <w:pStyle w:val="TableParagraph"/>
              <w:tabs>
                <w:tab w:val="left" w:pos="1824"/>
                <w:tab w:val="left" w:pos="3013"/>
                <w:tab w:val="left" w:pos="3088"/>
                <w:tab w:val="left" w:pos="4744"/>
              </w:tabs>
              <w:ind w:left="107" w:right="96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Перераспре</w:t>
            </w:r>
            <w:r w:rsidR="00BB4B5D" w:rsidRPr="0057451B">
              <w:rPr>
                <w:sz w:val="26"/>
                <w:szCs w:val="26"/>
                <w:lang w:val="ru-RU"/>
              </w:rPr>
              <w:t xml:space="preserve">деление расходов 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от организации платных </w:t>
            </w:r>
            <w:r w:rsidRPr="0057451B">
              <w:rPr>
                <w:sz w:val="26"/>
                <w:szCs w:val="26"/>
                <w:lang w:val="ru-RU"/>
              </w:rPr>
              <w:t>образовательных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услуг</w:t>
            </w:r>
          </w:p>
        </w:tc>
      </w:tr>
      <w:tr w:rsidR="009D37D9" w:rsidRPr="0057451B" w:rsidTr="00BF1B49">
        <w:trPr>
          <w:trHeight w:val="599"/>
        </w:trPr>
        <w:tc>
          <w:tcPr>
            <w:tcW w:w="6838" w:type="dxa"/>
          </w:tcPr>
          <w:p w:rsidR="009D37D9" w:rsidRPr="0057451B" w:rsidRDefault="009D37D9" w:rsidP="00BB4B5D">
            <w:pPr>
              <w:pStyle w:val="TableParagraph"/>
              <w:ind w:left="107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lastRenderedPageBreak/>
              <w:t>Недостаточное финансирование для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реализации Программы развития</w:t>
            </w:r>
          </w:p>
        </w:tc>
        <w:tc>
          <w:tcPr>
            <w:tcW w:w="7977" w:type="dxa"/>
          </w:tcPr>
          <w:p w:rsidR="009D37D9" w:rsidRPr="0057451B" w:rsidRDefault="009D37D9" w:rsidP="00BB4B5D">
            <w:pPr>
              <w:pStyle w:val="TableParagraph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Привлечение  спонсорских средств и шефской помощи</w:t>
            </w:r>
          </w:p>
        </w:tc>
      </w:tr>
      <w:tr w:rsidR="009D37D9" w:rsidRPr="0057451B" w:rsidTr="00BB4B5D">
        <w:trPr>
          <w:trHeight w:val="319"/>
        </w:trPr>
        <w:tc>
          <w:tcPr>
            <w:tcW w:w="14815" w:type="dxa"/>
            <w:gridSpan w:val="2"/>
          </w:tcPr>
          <w:p w:rsidR="009D37D9" w:rsidRPr="0057451B" w:rsidRDefault="009D37D9" w:rsidP="00BB4B5D">
            <w:pPr>
              <w:pStyle w:val="TableParagraph"/>
              <w:ind w:left="3561" w:right="3557"/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57451B">
              <w:rPr>
                <w:b/>
                <w:sz w:val="26"/>
                <w:szCs w:val="26"/>
                <w:lang w:val="ru-RU"/>
              </w:rPr>
              <w:t>Концептуальные</w:t>
            </w:r>
          </w:p>
        </w:tc>
      </w:tr>
      <w:tr w:rsidR="009D37D9" w:rsidRPr="0057451B" w:rsidTr="00BF1B49">
        <w:trPr>
          <w:trHeight w:val="599"/>
        </w:trPr>
        <w:tc>
          <w:tcPr>
            <w:tcW w:w="6838" w:type="dxa"/>
          </w:tcPr>
          <w:p w:rsidR="009D37D9" w:rsidRPr="0057451B" w:rsidRDefault="009D37D9" w:rsidP="00BB4B5D">
            <w:pPr>
              <w:pStyle w:val="TableParagraph"/>
              <w:tabs>
                <w:tab w:val="left" w:pos="1739"/>
                <w:tab w:val="left" w:pos="3124"/>
              </w:tabs>
              <w:ind w:left="107" w:right="98"/>
              <w:contextualSpacing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Изменения в приоритетах государственной политики в сфере образования м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огут стать причиной внеплановой </w:t>
            </w:r>
            <w:r w:rsidRPr="0057451B">
              <w:rPr>
                <w:sz w:val="26"/>
                <w:szCs w:val="26"/>
                <w:lang w:val="ru-RU"/>
              </w:rPr>
              <w:t>коррекции</w:t>
            </w:r>
            <w:r w:rsidRPr="0057451B">
              <w:rPr>
                <w:sz w:val="26"/>
                <w:szCs w:val="26"/>
                <w:lang w:val="ru-RU"/>
              </w:rPr>
              <w:tab/>
              <w:t>частично</w:t>
            </w:r>
            <w:r w:rsidR="00BF1B49" w:rsidRPr="0057451B">
              <w:rPr>
                <w:sz w:val="26"/>
                <w:szCs w:val="26"/>
                <w:lang w:val="ru-RU"/>
              </w:rPr>
              <w:t xml:space="preserve"> </w:t>
            </w:r>
            <w:r w:rsidRPr="0057451B">
              <w:rPr>
                <w:sz w:val="26"/>
                <w:szCs w:val="26"/>
                <w:lang w:val="ru-RU"/>
              </w:rPr>
              <w:t>реализованных  мероприятий.</w:t>
            </w:r>
          </w:p>
        </w:tc>
        <w:tc>
          <w:tcPr>
            <w:tcW w:w="7977" w:type="dxa"/>
          </w:tcPr>
          <w:p w:rsidR="009D37D9" w:rsidRPr="0057451B" w:rsidRDefault="009D37D9" w:rsidP="00BB4B5D">
            <w:pPr>
              <w:pStyle w:val="TableParagraph"/>
              <w:ind w:left="107" w:right="96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57451B">
              <w:rPr>
                <w:sz w:val="26"/>
                <w:szCs w:val="26"/>
                <w:lang w:val="ru-RU"/>
              </w:rPr>
              <w:t>Коррекция приоритетных направлений развития образовательного учреждения при сохранении основных целей и задач</w:t>
            </w:r>
          </w:p>
        </w:tc>
      </w:tr>
    </w:tbl>
    <w:p w:rsidR="009D37D9" w:rsidRPr="0057451B" w:rsidRDefault="009D37D9" w:rsidP="00BB4B5D">
      <w:pPr>
        <w:pStyle w:val="af8"/>
        <w:spacing w:after="0"/>
        <w:ind w:right="546"/>
        <w:contextualSpacing/>
        <w:jc w:val="both"/>
        <w:rPr>
          <w:sz w:val="26"/>
          <w:szCs w:val="26"/>
        </w:rPr>
      </w:pPr>
    </w:p>
    <w:p w:rsidR="009D37D9" w:rsidRPr="0057451B" w:rsidRDefault="009D37D9" w:rsidP="00BB4B5D">
      <w:pPr>
        <w:pStyle w:val="af8"/>
        <w:spacing w:after="0"/>
        <w:ind w:right="-140" w:firstLine="720"/>
        <w:contextualSpacing/>
        <w:jc w:val="both"/>
        <w:rPr>
          <w:sz w:val="26"/>
          <w:szCs w:val="26"/>
        </w:rPr>
      </w:pPr>
      <w:r w:rsidRPr="0057451B">
        <w:rPr>
          <w:sz w:val="26"/>
          <w:szCs w:val="26"/>
        </w:rPr>
        <w:t>Минимизация влияния факторов риска на выполнение Программы обеспечивается прочным фундаментом инновационной работы образовательного учреждения в предыдущие годы, стабильным коллективом педагогов, опытной командой управляющей системы.</w:t>
      </w:r>
    </w:p>
    <w:p w:rsidR="00F55B13" w:rsidRPr="0057451B" w:rsidRDefault="00F55B13" w:rsidP="00BB4B5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55B13" w:rsidRPr="0057451B" w:rsidSect="009D37D9">
      <w:footerReference w:type="even" r:id="rId21"/>
      <w:footerReference w:type="default" r:id="rId22"/>
      <w:pgSz w:w="16838" w:h="11909" w:orient="landscape"/>
      <w:pgMar w:top="1276" w:right="851" w:bottom="71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12" w:rsidRDefault="00AB1912" w:rsidP="00DD4264">
      <w:r>
        <w:separator/>
      </w:r>
    </w:p>
  </w:endnote>
  <w:endnote w:type="continuationSeparator" w:id="0">
    <w:p w:rsidR="00AB1912" w:rsidRDefault="00AB1912" w:rsidP="00DD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58" w:rsidRDefault="008F2D9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6707505</wp:posOffset>
              </wp:positionH>
              <wp:positionV relativeFrom="page">
                <wp:posOffset>10203815</wp:posOffset>
              </wp:positionV>
              <wp:extent cx="121920" cy="88265"/>
              <wp:effectExtent l="1905" t="2540" r="0" b="444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D58" w:rsidRDefault="00337FD4">
                          <w:r>
                            <w:fldChar w:fldCharType="begin"/>
                          </w:r>
                          <w:r w:rsidR="00B63D5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3D58" w:rsidRPr="00FA66F3">
                            <w:rPr>
                              <w:rStyle w:val="a6"/>
                              <w:rFonts w:eastAsia="Courier New"/>
                              <w:noProof/>
                            </w:rPr>
                            <w:t>36</w:t>
                          </w:r>
                          <w:r>
                            <w:rPr>
                              <w:rStyle w:val="a6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528.15pt;margin-top:803.45pt;width:9.6pt;height:6.9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" filled="f" stroked="f">
              <v:textbox style="mso-fit-shape-to-text:t" inset="0,0,0,0">
                <w:txbxContent>
                  <w:p w:rsidR="00B63D58" w:rsidRDefault="00337FD4">
                    <w:r>
                      <w:fldChar w:fldCharType="begin"/>
                    </w:r>
                    <w:r w:rsidR="00B63D58">
                      <w:instrText xml:space="preserve"> PAGE \* MERGEFORMAT </w:instrText>
                    </w:r>
                    <w:r>
                      <w:fldChar w:fldCharType="separate"/>
                    </w:r>
                    <w:r w:rsidR="00B63D58" w:rsidRPr="00FA66F3">
                      <w:rPr>
                        <w:rStyle w:val="a6"/>
                        <w:rFonts w:eastAsia="Courier New"/>
                        <w:noProof/>
                      </w:rPr>
                      <w:t>36</w:t>
                    </w:r>
                    <w:r>
                      <w:rPr>
                        <w:rStyle w:val="a6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5755346"/>
      <w:docPartObj>
        <w:docPartGallery w:val="Page Numbers (Bottom of Page)"/>
        <w:docPartUnique/>
      </w:docPartObj>
    </w:sdtPr>
    <w:sdtEndPr/>
    <w:sdtContent>
      <w:p w:rsidR="00B63D58" w:rsidRDefault="00337FD4">
        <w:pPr>
          <w:pStyle w:val="af1"/>
          <w:jc w:val="right"/>
        </w:pPr>
        <w:r w:rsidRPr="00C43F6C">
          <w:rPr>
            <w:rFonts w:ascii="Times New Roman" w:hAnsi="Times New Roman" w:cs="Times New Roman"/>
          </w:rPr>
          <w:fldChar w:fldCharType="begin"/>
        </w:r>
        <w:r w:rsidR="00B63D58" w:rsidRPr="00C43F6C">
          <w:rPr>
            <w:rFonts w:ascii="Times New Roman" w:hAnsi="Times New Roman" w:cs="Times New Roman"/>
          </w:rPr>
          <w:instrText xml:space="preserve"> PAGE   \* MERGEFORMAT </w:instrText>
        </w:r>
        <w:r w:rsidRPr="00C43F6C">
          <w:rPr>
            <w:rFonts w:ascii="Times New Roman" w:hAnsi="Times New Roman" w:cs="Times New Roman"/>
          </w:rPr>
          <w:fldChar w:fldCharType="separate"/>
        </w:r>
        <w:r w:rsidR="00AA6BA7">
          <w:rPr>
            <w:rFonts w:ascii="Times New Roman" w:hAnsi="Times New Roman" w:cs="Times New Roman"/>
            <w:noProof/>
          </w:rPr>
          <w:t>37</w:t>
        </w:r>
        <w:r w:rsidRPr="00C43F6C">
          <w:rPr>
            <w:rFonts w:ascii="Times New Roman" w:hAnsi="Times New Roman" w:cs="Times New Roman"/>
          </w:rPr>
          <w:fldChar w:fldCharType="end"/>
        </w:r>
      </w:p>
    </w:sdtContent>
  </w:sdt>
  <w:p w:rsidR="00B63D58" w:rsidRDefault="00B63D5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5755348"/>
      <w:docPartObj>
        <w:docPartGallery w:val="Page Numbers (Bottom of Page)"/>
        <w:docPartUnique/>
      </w:docPartObj>
    </w:sdtPr>
    <w:sdtEndPr/>
    <w:sdtContent>
      <w:p w:rsidR="00B63D58" w:rsidRDefault="0043373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BA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B63D58" w:rsidRDefault="00B63D58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5755345"/>
      <w:docPartObj>
        <w:docPartGallery w:val="Page Numbers (Bottom of Page)"/>
        <w:docPartUnique/>
      </w:docPartObj>
    </w:sdtPr>
    <w:sdtEndPr/>
    <w:sdtContent>
      <w:p w:rsidR="00B63D58" w:rsidRDefault="0043373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BA7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B63D58" w:rsidRDefault="00B63D58">
    <w:pPr>
      <w:pStyle w:val="af8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58" w:rsidRDefault="008F2D9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3632" behindDoc="1" locked="0" layoutInCell="1" allowOverlap="1">
              <wp:simplePos x="0" y="0"/>
              <wp:positionH relativeFrom="page">
                <wp:posOffset>6816725</wp:posOffset>
              </wp:positionH>
              <wp:positionV relativeFrom="page">
                <wp:posOffset>10239375</wp:posOffset>
              </wp:positionV>
              <wp:extent cx="130810" cy="8826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D58" w:rsidRDefault="00337FD4">
                          <w:r>
                            <w:fldChar w:fldCharType="begin"/>
                          </w:r>
                          <w:r w:rsidR="00B63D5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3D58" w:rsidRPr="00FA66F3">
                            <w:rPr>
                              <w:rStyle w:val="a6"/>
                              <w:rFonts w:eastAsia="Courier New"/>
                              <w:noProof/>
                            </w:rPr>
                            <w:t>48</w:t>
                          </w:r>
                          <w:r>
                            <w:rPr>
                              <w:rStyle w:val="a6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36.75pt;margin-top:806.25pt;width:10.3pt;height:6.95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6uqw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" filled="f" stroked="f">
              <v:textbox style="mso-fit-shape-to-text:t" inset="0,0,0,0">
                <w:txbxContent>
                  <w:p w:rsidR="00B63D58" w:rsidRDefault="00337FD4">
                    <w:r>
                      <w:fldChar w:fldCharType="begin"/>
                    </w:r>
                    <w:r w:rsidR="00B63D58">
                      <w:instrText xml:space="preserve"> PAGE \* MERGEFORMAT </w:instrText>
                    </w:r>
                    <w:r>
                      <w:fldChar w:fldCharType="separate"/>
                    </w:r>
                    <w:r w:rsidR="00B63D58" w:rsidRPr="00FA66F3">
                      <w:rPr>
                        <w:rStyle w:val="a6"/>
                        <w:rFonts w:eastAsia="Courier New"/>
                        <w:noProof/>
                      </w:rPr>
                      <w:t>48</w:t>
                    </w:r>
                    <w:r>
                      <w:rPr>
                        <w:rStyle w:val="a6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58" w:rsidRDefault="0043373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6BA7">
      <w:rPr>
        <w:noProof/>
      </w:rPr>
      <w:t>55</w:t>
    </w:r>
    <w:r>
      <w:rPr>
        <w:noProof/>
      </w:rPr>
      <w:fldChar w:fldCharType="end"/>
    </w:r>
  </w:p>
  <w:p w:rsidR="00B63D58" w:rsidRDefault="00B63D5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12" w:rsidRDefault="00AB1912" w:rsidP="00DD4264">
      <w:r>
        <w:separator/>
      </w:r>
    </w:p>
  </w:footnote>
  <w:footnote w:type="continuationSeparator" w:id="0">
    <w:p w:rsidR="00AB1912" w:rsidRDefault="00AB1912" w:rsidP="00DD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58" w:rsidRDefault="00B63D58">
    <w:pPr>
      <w:pStyle w:val="af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>
    <w:nsid w:val="0000000C"/>
    <w:multiLevelType w:val="singleLevel"/>
    <w:tmpl w:val="583AFA9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5">
    <w:nsid w:val="0000121F"/>
    <w:multiLevelType w:val="hybridMultilevel"/>
    <w:tmpl w:val="1E5E6C14"/>
    <w:lvl w:ilvl="0" w:tplc="B2E22D2E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1" w:tplc="65C49064">
      <w:numFmt w:val="decimal"/>
      <w:lvlText w:val=""/>
      <w:lvlJc w:val="left"/>
    </w:lvl>
    <w:lvl w:ilvl="2" w:tplc="D6FC0BD0">
      <w:numFmt w:val="decimal"/>
      <w:lvlText w:val=""/>
      <w:lvlJc w:val="left"/>
    </w:lvl>
    <w:lvl w:ilvl="3" w:tplc="A57E3C10">
      <w:numFmt w:val="decimal"/>
      <w:lvlText w:val=""/>
      <w:lvlJc w:val="left"/>
    </w:lvl>
    <w:lvl w:ilvl="4" w:tplc="9D0A3748">
      <w:numFmt w:val="decimal"/>
      <w:lvlText w:val=""/>
      <w:lvlJc w:val="left"/>
    </w:lvl>
    <w:lvl w:ilvl="5" w:tplc="522AA580">
      <w:numFmt w:val="decimal"/>
      <w:lvlText w:val=""/>
      <w:lvlJc w:val="left"/>
    </w:lvl>
    <w:lvl w:ilvl="6" w:tplc="BE2C2896">
      <w:numFmt w:val="decimal"/>
      <w:lvlText w:val=""/>
      <w:lvlJc w:val="left"/>
    </w:lvl>
    <w:lvl w:ilvl="7" w:tplc="7340E520">
      <w:numFmt w:val="decimal"/>
      <w:lvlText w:val=""/>
      <w:lvlJc w:val="left"/>
    </w:lvl>
    <w:lvl w:ilvl="8" w:tplc="9460BAFE">
      <w:numFmt w:val="decimal"/>
      <w:lvlText w:val=""/>
      <w:lvlJc w:val="left"/>
    </w:lvl>
  </w:abstractNum>
  <w:abstractNum w:abstractNumId="6">
    <w:nsid w:val="00003A9E"/>
    <w:multiLevelType w:val="hybridMultilevel"/>
    <w:tmpl w:val="4A14477A"/>
    <w:lvl w:ilvl="0" w:tplc="80CA3046">
      <w:start w:val="1"/>
      <w:numFmt w:val="bullet"/>
      <w:lvlText w:val="В"/>
      <w:lvlJc w:val="left"/>
    </w:lvl>
    <w:lvl w:ilvl="1" w:tplc="6A387A36">
      <w:start w:val="1"/>
      <w:numFmt w:val="bullet"/>
      <w:lvlText w:val="В"/>
      <w:lvlJc w:val="left"/>
    </w:lvl>
    <w:lvl w:ilvl="2" w:tplc="F20448AE">
      <w:numFmt w:val="decimal"/>
      <w:lvlText w:val=""/>
      <w:lvlJc w:val="left"/>
    </w:lvl>
    <w:lvl w:ilvl="3" w:tplc="B51697CE">
      <w:numFmt w:val="decimal"/>
      <w:lvlText w:val=""/>
      <w:lvlJc w:val="left"/>
    </w:lvl>
    <w:lvl w:ilvl="4" w:tplc="5F022DE0">
      <w:numFmt w:val="decimal"/>
      <w:lvlText w:val=""/>
      <w:lvlJc w:val="left"/>
    </w:lvl>
    <w:lvl w:ilvl="5" w:tplc="58FAF2C4">
      <w:numFmt w:val="decimal"/>
      <w:lvlText w:val=""/>
      <w:lvlJc w:val="left"/>
    </w:lvl>
    <w:lvl w:ilvl="6" w:tplc="02C2394E">
      <w:numFmt w:val="decimal"/>
      <w:lvlText w:val=""/>
      <w:lvlJc w:val="left"/>
    </w:lvl>
    <w:lvl w:ilvl="7" w:tplc="D7A43DC6">
      <w:numFmt w:val="decimal"/>
      <w:lvlText w:val=""/>
      <w:lvlJc w:val="left"/>
    </w:lvl>
    <w:lvl w:ilvl="8" w:tplc="1EE0D234">
      <w:numFmt w:val="decimal"/>
      <w:lvlText w:val=""/>
      <w:lvlJc w:val="left"/>
    </w:lvl>
  </w:abstractNum>
  <w:abstractNum w:abstractNumId="7">
    <w:nsid w:val="000058B0"/>
    <w:multiLevelType w:val="hybridMultilevel"/>
    <w:tmpl w:val="8F261398"/>
    <w:lvl w:ilvl="0" w:tplc="05CA75C0">
      <w:start w:val="1"/>
      <w:numFmt w:val="bullet"/>
      <w:lvlText w:val="В"/>
      <w:lvlJc w:val="left"/>
    </w:lvl>
    <w:lvl w:ilvl="1" w:tplc="AE601EE0">
      <w:numFmt w:val="decimal"/>
      <w:lvlText w:val=""/>
      <w:lvlJc w:val="left"/>
    </w:lvl>
    <w:lvl w:ilvl="2" w:tplc="E2DEF724">
      <w:numFmt w:val="decimal"/>
      <w:lvlText w:val=""/>
      <w:lvlJc w:val="left"/>
    </w:lvl>
    <w:lvl w:ilvl="3" w:tplc="D8663A2A">
      <w:numFmt w:val="decimal"/>
      <w:lvlText w:val=""/>
      <w:lvlJc w:val="left"/>
    </w:lvl>
    <w:lvl w:ilvl="4" w:tplc="CA443D1C">
      <w:numFmt w:val="decimal"/>
      <w:lvlText w:val=""/>
      <w:lvlJc w:val="left"/>
    </w:lvl>
    <w:lvl w:ilvl="5" w:tplc="ED6E5308">
      <w:numFmt w:val="decimal"/>
      <w:lvlText w:val=""/>
      <w:lvlJc w:val="left"/>
    </w:lvl>
    <w:lvl w:ilvl="6" w:tplc="D9E84A5A">
      <w:numFmt w:val="decimal"/>
      <w:lvlText w:val=""/>
      <w:lvlJc w:val="left"/>
    </w:lvl>
    <w:lvl w:ilvl="7" w:tplc="C730FA88">
      <w:numFmt w:val="decimal"/>
      <w:lvlText w:val=""/>
      <w:lvlJc w:val="left"/>
    </w:lvl>
    <w:lvl w:ilvl="8" w:tplc="F564A9E4">
      <w:numFmt w:val="decimal"/>
      <w:lvlText w:val=""/>
      <w:lvlJc w:val="left"/>
    </w:lvl>
  </w:abstractNum>
  <w:abstractNum w:abstractNumId="8">
    <w:nsid w:val="00005F32"/>
    <w:multiLevelType w:val="hybridMultilevel"/>
    <w:tmpl w:val="4A08A0B2"/>
    <w:lvl w:ilvl="0" w:tplc="6EBC8F6E">
      <w:start w:val="1"/>
      <w:numFmt w:val="decimal"/>
      <w:lvlText w:val="%1."/>
      <w:lvlJc w:val="left"/>
    </w:lvl>
    <w:lvl w:ilvl="1" w:tplc="F15CD81E">
      <w:numFmt w:val="decimal"/>
      <w:lvlText w:val=""/>
      <w:lvlJc w:val="left"/>
    </w:lvl>
    <w:lvl w:ilvl="2" w:tplc="9D8A41AE">
      <w:numFmt w:val="decimal"/>
      <w:lvlText w:val=""/>
      <w:lvlJc w:val="left"/>
    </w:lvl>
    <w:lvl w:ilvl="3" w:tplc="331ABD8C">
      <w:numFmt w:val="decimal"/>
      <w:lvlText w:val=""/>
      <w:lvlJc w:val="left"/>
    </w:lvl>
    <w:lvl w:ilvl="4" w:tplc="5298E2E2">
      <w:numFmt w:val="decimal"/>
      <w:lvlText w:val=""/>
      <w:lvlJc w:val="left"/>
    </w:lvl>
    <w:lvl w:ilvl="5" w:tplc="7CC4DD72">
      <w:numFmt w:val="decimal"/>
      <w:lvlText w:val=""/>
      <w:lvlJc w:val="left"/>
    </w:lvl>
    <w:lvl w:ilvl="6" w:tplc="09960A1A">
      <w:numFmt w:val="decimal"/>
      <w:lvlText w:val=""/>
      <w:lvlJc w:val="left"/>
    </w:lvl>
    <w:lvl w:ilvl="7" w:tplc="F61ACE26">
      <w:numFmt w:val="decimal"/>
      <w:lvlText w:val=""/>
      <w:lvlJc w:val="left"/>
    </w:lvl>
    <w:lvl w:ilvl="8" w:tplc="25D256CC">
      <w:numFmt w:val="decimal"/>
      <w:lvlText w:val=""/>
      <w:lvlJc w:val="left"/>
    </w:lvl>
  </w:abstractNum>
  <w:abstractNum w:abstractNumId="9">
    <w:nsid w:val="00007F96"/>
    <w:multiLevelType w:val="hybridMultilevel"/>
    <w:tmpl w:val="A162961C"/>
    <w:lvl w:ilvl="0" w:tplc="30A21488">
      <w:start w:val="1"/>
      <w:numFmt w:val="decimal"/>
      <w:lvlText w:val="%1."/>
      <w:lvlJc w:val="left"/>
    </w:lvl>
    <w:lvl w:ilvl="1" w:tplc="FDF4150E">
      <w:numFmt w:val="decimal"/>
      <w:lvlText w:val=""/>
      <w:lvlJc w:val="left"/>
    </w:lvl>
    <w:lvl w:ilvl="2" w:tplc="36CC882C">
      <w:numFmt w:val="decimal"/>
      <w:lvlText w:val=""/>
      <w:lvlJc w:val="left"/>
    </w:lvl>
    <w:lvl w:ilvl="3" w:tplc="9A0E949A">
      <w:numFmt w:val="decimal"/>
      <w:lvlText w:val=""/>
      <w:lvlJc w:val="left"/>
    </w:lvl>
    <w:lvl w:ilvl="4" w:tplc="3FF03004">
      <w:numFmt w:val="decimal"/>
      <w:lvlText w:val=""/>
      <w:lvlJc w:val="left"/>
    </w:lvl>
    <w:lvl w:ilvl="5" w:tplc="4E5CACCE">
      <w:numFmt w:val="decimal"/>
      <w:lvlText w:val=""/>
      <w:lvlJc w:val="left"/>
    </w:lvl>
    <w:lvl w:ilvl="6" w:tplc="E8409812">
      <w:numFmt w:val="decimal"/>
      <w:lvlText w:val=""/>
      <w:lvlJc w:val="left"/>
    </w:lvl>
    <w:lvl w:ilvl="7" w:tplc="6968509C">
      <w:numFmt w:val="decimal"/>
      <w:lvlText w:val=""/>
      <w:lvlJc w:val="left"/>
    </w:lvl>
    <w:lvl w:ilvl="8" w:tplc="F67A4202">
      <w:numFmt w:val="decimal"/>
      <w:lvlText w:val=""/>
      <w:lvlJc w:val="left"/>
    </w:lvl>
  </w:abstractNum>
  <w:abstractNum w:abstractNumId="10">
    <w:nsid w:val="0A574B47"/>
    <w:multiLevelType w:val="multilevel"/>
    <w:tmpl w:val="6212D5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0A6569B8"/>
    <w:multiLevelType w:val="multilevel"/>
    <w:tmpl w:val="AB58D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17296F"/>
    <w:multiLevelType w:val="hybridMultilevel"/>
    <w:tmpl w:val="55C0FF18"/>
    <w:lvl w:ilvl="0" w:tplc="C1B85192">
      <w:start w:val="2"/>
      <w:numFmt w:val="decimal"/>
      <w:lvlText w:val="%1"/>
      <w:lvlJc w:val="left"/>
      <w:pPr>
        <w:ind w:left="1714" w:hanging="721"/>
      </w:pPr>
      <w:rPr>
        <w:rFonts w:hint="default"/>
      </w:rPr>
    </w:lvl>
    <w:lvl w:ilvl="1" w:tplc="DF44DCFC">
      <w:numFmt w:val="none"/>
      <w:lvlText w:val=""/>
      <w:lvlJc w:val="left"/>
      <w:pPr>
        <w:tabs>
          <w:tab w:val="num" w:pos="360"/>
        </w:tabs>
      </w:pPr>
    </w:lvl>
    <w:lvl w:ilvl="2" w:tplc="29BA32E2">
      <w:numFmt w:val="bullet"/>
      <w:lvlText w:val="-"/>
      <w:lvlJc w:val="left"/>
      <w:pPr>
        <w:ind w:left="5153" w:hanging="3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66821912">
      <w:numFmt w:val="bullet"/>
      <w:lvlText w:val="•"/>
      <w:lvlJc w:val="left"/>
      <w:pPr>
        <w:ind w:left="6165" w:hanging="361"/>
      </w:pPr>
      <w:rPr>
        <w:rFonts w:hint="default"/>
      </w:rPr>
    </w:lvl>
    <w:lvl w:ilvl="4" w:tplc="3BB85B18">
      <w:numFmt w:val="bullet"/>
      <w:lvlText w:val="•"/>
      <w:lvlJc w:val="left"/>
      <w:pPr>
        <w:ind w:left="6668" w:hanging="361"/>
      </w:pPr>
      <w:rPr>
        <w:rFonts w:hint="default"/>
      </w:rPr>
    </w:lvl>
    <w:lvl w:ilvl="5" w:tplc="FF72432A">
      <w:numFmt w:val="bullet"/>
      <w:lvlText w:val="•"/>
      <w:lvlJc w:val="left"/>
      <w:pPr>
        <w:ind w:left="7171" w:hanging="361"/>
      </w:pPr>
      <w:rPr>
        <w:rFonts w:hint="default"/>
      </w:rPr>
    </w:lvl>
    <w:lvl w:ilvl="6" w:tplc="309071A0">
      <w:numFmt w:val="bullet"/>
      <w:lvlText w:val="•"/>
      <w:lvlJc w:val="left"/>
      <w:pPr>
        <w:ind w:left="7674" w:hanging="361"/>
      </w:pPr>
      <w:rPr>
        <w:rFonts w:hint="default"/>
      </w:rPr>
    </w:lvl>
    <w:lvl w:ilvl="7" w:tplc="6DD64374">
      <w:numFmt w:val="bullet"/>
      <w:lvlText w:val="•"/>
      <w:lvlJc w:val="left"/>
      <w:pPr>
        <w:ind w:left="8177" w:hanging="361"/>
      </w:pPr>
      <w:rPr>
        <w:rFonts w:hint="default"/>
      </w:rPr>
    </w:lvl>
    <w:lvl w:ilvl="8" w:tplc="28E8C98C">
      <w:numFmt w:val="bullet"/>
      <w:lvlText w:val="•"/>
      <w:lvlJc w:val="left"/>
      <w:pPr>
        <w:ind w:left="8679" w:hanging="361"/>
      </w:pPr>
      <w:rPr>
        <w:rFonts w:hint="default"/>
      </w:rPr>
    </w:lvl>
  </w:abstractNum>
  <w:abstractNum w:abstractNumId="13">
    <w:nsid w:val="0E0F00E9"/>
    <w:multiLevelType w:val="hybridMultilevel"/>
    <w:tmpl w:val="51E423D8"/>
    <w:lvl w:ilvl="0" w:tplc="6D26DDE0">
      <w:start w:val="1"/>
      <w:numFmt w:val="decimal"/>
      <w:lvlText w:val="%1)"/>
      <w:lvlJc w:val="left"/>
      <w:pPr>
        <w:ind w:left="113" w:hanging="56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F38EF7C">
      <w:numFmt w:val="bullet"/>
      <w:lvlText w:val="•"/>
      <w:lvlJc w:val="left"/>
      <w:pPr>
        <w:ind w:left="630" w:hanging="562"/>
      </w:pPr>
      <w:rPr>
        <w:rFonts w:hint="default"/>
      </w:rPr>
    </w:lvl>
    <w:lvl w:ilvl="2" w:tplc="118452C2">
      <w:numFmt w:val="bullet"/>
      <w:lvlText w:val="•"/>
      <w:lvlJc w:val="left"/>
      <w:pPr>
        <w:ind w:left="1141" w:hanging="562"/>
      </w:pPr>
      <w:rPr>
        <w:rFonts w:hint="default"/>
      </w:rPr>
    </w:lvl>
    <w:lvl w:ilvl="3" w:tplc="64D848C6">
      <w:numFmt w:val="bullet"/>
      <w:lvlText w:val="•"/>
      <w:lvlJc w:val="left"/>
      <w:pPr>
        <w:ind w:left="1652" w:hanging="562"/>
      </w:pPr>
      <w:rPr>
        <w:rFonts w:hint="default"/>
      </w:rPr>
    </w:lvl>
    <w:lvl w:ilvl="4" w:tplc="2458BC64">
      <w:numFmt w:val="bullet"/>
      <w:lvlText w:val="•"/>
      <w:lvlJc w:val="left"/>
      <w:pPr>
        <w:ind w:left="2163" w:hanging="562"/>
      </w:pPr>
      <w:rPr>
        <w:rFonts w:hint="default"/>
      </w:rPr>
    </w:lvl>
    <w:lvl w:ilvl="5" w:tplc="E5802138">
      <w:numFmt w:val="bullet"/>
      <w:lvlText w:val="•"/>
      <w:lvlJc w:val="left"/>
      <w:pPr>
        <w:ind w:left="2674" w:hanging="562"/>
      </w:pPr>
      <w:rPr>
        <w:rFonts w:hint="default"/>
      </w:rPr>
    </w:lvl>
    <w:lvl w:ilvl="6" w:tplc="C0EE207E">
      <w:numFmt w:val="bullet"/>
      <w:lvlText w:val="•"/>
      <w:lvlJc w:val="left"/>
      <w:pPr>
        <w:ind w:left="3185" w:hanging="562"/>
      </w:pPr>
      <w:rPr>
        <w:rFonts w:hint="default"/>
      </w:rPr>
    </w:lvl>
    <w:lvl w:ilvl="7" w:tplc="DA62675A">
      <w:numFmt w:val="bullet"/>
      <w:lvlText w:val="•"/>
      <w:lvlJc w:val="left"/>
      <w:pPr>
        <w:ind w:left="3696" w:hanging="562"/>
      </w:pPr>
      <w:rPr>
        <w:rFonts w:hint="default"/>
      </w:rPr>
    </w:lvl>
    <w:lvl w:ilvl="8" w:tplc="4BCEAE8C">
      <w:numFmt w:val="bullet"/>
      <w:lvlText w:val="•"/>
      <w:lvlJc w:val="left"/>
      <w:pPr>
        <w:ind w:left="4207" w:hanging="562"/>
      </w:pPr>
      <w:rPr>
        <w:rFonts w:hint="default"/>
      </w:rPr>
    </w:lvl>
  </w:abstractNum>
  <w:abstractNum w:abstractNumId="14">
    <w:nsid w:val="0FE453AE"/>
    <w:multiLevelType w:val="hybridMultilevel"/>
    <w:tmpl w:val="3DA42C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14326A12"/>
    <w:multiLevelType w:val="hybridMultilevel"/>
    <w:tmpl w:val="6A4C61E6"/>
    <w:lvl w:ilvl="0" w:tplc="41B2C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F24C75"/>
    <w:multiLevelType w:val="hybridMultilevel"/>
    <w:tmpl w:val="E3A26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EF1B6C"/>
    <w:multiLevelType w:val="hybridMultilevel"/>
    <w:tmpl w:val="4FE45E78"/>
    <w:lvl w:ilvl="0" w:tplc="A65E0D12">
      <w:numFmt w:val="bullet"/>
      <w:lvlText w:val="-"/>
      <w:lvlJc w:val="left"/>
      <w:pPr>
        <w:ind w:left="106" w:hanging="3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BB67CA0">
      <w:numFmt w:val="bullet"/>
      <w:lvlText w:val="•"/>
      <w:lvlJc w:val="left"/>
      <w:pPr>
        <w:ind w:left="655" w:hanging="382"/>
      </w:pPr>
      <w:rPr>
        <w:rFonts w:hint="default"/>
      </w:rPr>
    </w:lvl>
    <w:lvl w:ilvl="2" w:tplc="880E15DA">
      <w:numFmt w:val="bullet"/>
      <w:lvlText w:val="•"/>
      <w:lvlJc w:val="left"/>
      <w:pPr>
        <w:ind w:left="1210" w:hanging="382"/>
      </w:pPr>
      <w:rPr>
        <w:rFonts w:hint="default"/>
      </w:rPr>
    </w:lvl>
    <w:lvl w:ilvl="3" w:tplc="CCEAE386">
      <w:numFmt w:val="bullet"/>
      <w:lvlText w:val="•"/>
      <w:lvlJc w:val="left"/>
      <w:pPr>
        <w:ind w:left="1766" w:hanging="382"/>
      </w:pPr>
      <w:rPr>
        <w:rFonts w:hint="default"/>
      </w:rPr>
    </w:lvl>
    <w:lvl w:ilvl="4" w:tplc="344EDBD0">
      <w:numFmt w:val="bullet"/>
      <w:lvlText w:val="•"/>
      <w:lvlJc w:val="left"/>
      <w:pPr>
        <w:ind w:left="2321" w:hanging="382"/>
      </w:pPr>
      <w:rPr>
        <w:rFonts w:hint="default"/>
      </w:rPr>
    </w:lvl>
    <w:lvl w:ilvl="5" w:tplc="58C27306">
      <w:numFmt w:val="bullet"/>
      <w:lvlText w:val="•"/>
      <w:lvlJc w:val="left"/>
      <w:pPr>
        <w:ind w:left="2877" w:hanging="382"/>
      </w:pPr>
      <w:rPr>
        <w:rFonts w:hint="default"/>
      </w:rPr>
    </w:lvl>
    <w:lvl w:ilvl="6" w:tplc="2B8C0860">
      <w:numFmt w:val="bullet"/>
      <w:lvlText w:val="•"/>
      <w:lvlJc w:val="left"/>
      <w:pPr>
        <w:ind w:left="3432" w:hanging="382"/>
      </w:pPr>
      <w:rPr>
        <w:rFonts w:hint="default"/>
      </w:rPr>
    </w:lvl>
    <w:lvl w:ilvl="7" w:tplc="CE9CEF82">
      <w:numFmt w:val="bullet"/>
      <w:lvlText w:val="•"/>
      <w:lvlJc w:val="left"/>
      <w:pPr>
        <w:ind w:left="3987" w:hanging="382"/>
      </w:pPr>
      <w:rPr>
        <w:rFonts w:hint="default"/>
      </w:rPr>
    </w:lvl>
    <w:lvl w:ilvl="8" w:tplc="EA765AC8">
      <w:numFmt w:val="bullet"/>
      <w:lvlText w:val="•"/>
      <w:lvlJc w:val="left"/>
      <w:pPr>
        <w:ind w:left="4543" w:hanging="382"/>
      </w:pPr>
      <w:rPr>
        <w:rFonts w:hint="default"/>
      </w:rPr>
    </w:lvl>
  </w:abstractNum>
  <w:abstractNum w:abstractNumId="18">
    <w:nsid w:val="1FC03DBC"/>
    <w:multiLevelType w:val="hybridMultilevel"/>
    <w:tmpl w:val="3382846E"/>
    <w:lvl w:ilvl="0" w:tplc="D4207B32">
      <w:numFmt w:val="bullet"/>
      <w:lvlText w:val="-"/>
      <w:lvlJc w:val="left"/>
      <w:pPr>
        <w:ind w:left="221" w:hanging="18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9C4BE80">
      <w:numFmt w:val="bullet"/>
      <w:lvlText w:val="•"/>
      <w:lvlJc w:val="left"/>
      <w:pPr>
        <w:ind w:left="1166" w:hanging="185"/>
      </w:pPr>
      <w:rPr>
        <w:rFonts w:hint="default"/>
      </w:rPr>
    </w:lvl>
    <w:lvl w:ilvl="2" w:tplc="D64CD838">
      <w:numFmt w:val="bullet"/>
      <w:lvlText w:val="•"/>
      <w:lvlJc w:val="left"/>
      <w:pPr>
        <w:ind w:left="2113" w:hanging="185"/>
      </w:pPr>
      <w:rPr>
        <w:rFonts w:hint="default"/>
      </w:rPr>
    </w:lvl>
    <w:lvl w:ilvl="3" w:tplc="7C0A3234">
      <w:numFmt w:val="bullet"/>
      <w:lvlText w:val="•"/>
      <w:lvlJc w:val="left"/>
      <w:pPr>
        <w:ind w:left="3059" w:hanging="185"/>
      </w:pPr>
      <w:rPr>
        <w:rFonts w:hint="default"/>
      </w:rPr>
    </w:lvl>
    <w:lvl w:ilvl="4" w:tplc="53AEAB4C">
      <w:numFmt w:val="bullet"/>
      <w:lvlText w:val="•"/>
      <w:lvlJc w:val="left"/>
      <w:pPr>
        <w:ind w:left="4006" w:hanging="185"/>
      </w:pPr>
      <w:rPr>
        <w:rFonts w:hint="default"/>
      </w:rPr>
    </w:lvl>
    <w:lvl w:ilvl="5" w:tplc="26342612">
      <w:numFmt w:val="bullet"/>
      <w:lvlText w:val="•"/>
      <w:lvlJc w:val="left"/>
      <w:pPr>
        <w:ind w:left="4952" w:hanging="185"/>
      </w:pPr>
      <w:rPr>
        <w:rFonts w:hint="default"/>
      </w:rPr>
    </w:lvl>
    <w:lvl w:ilvl="6" w:tplc="ECB0C184">
      <w:numFmt w:val="bullet"/>
      <w:lvlText w:val="•"/>
      <w:lvlJc w:val="left"/>
      <w:pPr>
        <w:ind w:left="5899" w:hanging="185"/>
      </w:pPr>
      <w:rPr>
        <w:rFonts w:hint="default"/>
      </w:rPr>
    </w:lvl>
    <w:lvl w:ilvl="7" w:tplc="7E5C0ABA">
      <w:numFmt w:val="bullet"/>
      <w:lvlText w:val="•"/>
      <w:lvlJc w:val="left"/>
      <w:pPr>
        <w:ind w:left="6845" w:hanging="185"/>
      </w:pPr>
      <w:rPr>
        <w:rFonts w:hint="default"/>
      </w:rPr>
    </w:lvl>
    <w:lvl w:ilvl="8" w:tplc="C5724120">
      <w:numFmt w:val="bullet"/>
      <w:lvlText w:val="•"/>
      <w:lvlJc w:val="left"/>
      <w:pPr>
        <w:ind w:left="7792" w:hanging="185"/>
      </w:pPr>
      <w:rPr>
        <w:rFonts w:hint="default"/>
      </w:rPr>
    </w:lvl>
  </w:abstractNum>
  <w:abstractNum w:abstractNumId="19">
    <w:nsid w:val="24760049"/>
    <w:multiLevelType w:val="hybridMultilevel"/>
    <w:tmpl w:val="20D01BA2"/>
    <w:lvl w:ilvl="0" w:tplc="5B206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6933CD"/>
    <w:multiLevelType w:val="hybridMultilevel"/>
    <w:tmpl w:val="40DEE460"/>
    <w:lvl w:ilvl="0" w:tplc="CF0A2FFC">
      <w:start w:val="7"/>
      <w:numFmt w:val="decimal"/>
      <w:lvlText w:val="%1"/>
      <w:lvlJc w:val="left"/>
      <w:pPr>
        <w:ind w:left="896" w:hanging="454"/>
      </w:pPr>
      <w:rPr>
        <w:rFonts w:hint="default"/>
      </w:rPr>
    </w:lvl>
    <w:lvl w:ilvl="1" w:tplc="5E821FC0">
      <w:numFmt w:val="none"/>
      <w:lvlText w:val=""/>
      <w:lvlJc w:val="left"/>
      <w:pPr>
        <w:tabs>
          <w:tab w:val="num" w:pos="360"/>
        </w:tabs>
      </w:pPr>
    </w:lvl>
    <w:lvl w:ilvl="2" w:tplc="8256A91E">
      <w:numFmt w:val="bullet"/>
      <w:lvlText w:val="•"/>
      <w:lvlJc w:val="left"/>
      <w:pPr>
        <w:ind w:left="2657" w:hanging="454"/>
      </w:pPr>
      <w:rPr>
        <w:rFonts w:hint="default"/>
      </w:rPr>
    </w:lvl>
    <w:lvl w:ilvl="3" w:tplc="730CFBDC">
      <w:numFmt w:val="bullet"/>
      <w:lvlText w:val="•"/>
      <w:lvlJc w:val="left"/>
      <w:pPr>
        <w:ind w:left="3535" w:hanging="454"/>
      </w:pPr>
      <w:rPr>
        <w:rFonts w:hint="default"/>
      </w:rPr>
    </w:lvl>
    <w:lvl w:ilvl="4" w:tplc="F356C6CE">
      <w:numFmt w:val="bullet"/>
      <w:lvlText w:val="•"/>
      <w:lvlJc w:val="left"/>
      <w:pPr>
        <w:ind w:left="4414" w:hanging="454"/>
      </w:pPr>
      <w:rPr>
        <w:rFonts w:hint="default"/>
      </w:rPr>
    </w:lvl>
    <w:lvl w:ilvl="5" w:tplc="6568C740">
      <w:numFmt w:val="bullet"/>
      <w:lvlText w:val="•"/>
      <w:lvlJc w:val="left"/>
      <w:pPr>
        <w:ind w:left="5292" w:hanging="454"/>
      </w:pPr>
      <w:rPr>
        <w:rFonts w:hint="default"/>
      </w:rPr>
    </w:lvl>
    <w:lvl w:ilvl="6" w:tplc="64ACB220">
      <w:numFmt w:val="bullet"/>
      <w:lvlText w:val="•"/>
      <w:lvlJc w:val="left"/>
      <w:pPr>
        <w:ind w:left="6171" w:hanging="454"/>
      </w:pPr>
      <w:rPr>
        <w:rFonts w:hint="default"/>
      </w:rPr>
    </w:lvl>
    <w:lvl w:ilvl="7" w:tplc="18B0999C">
      <w:numFmt w:val="bullet"/>
      <w:lvlText w:val="•"/>
      <w:lvlJc w:val="left"/>
      <w:pPr>
        <w:ind w:left="7049" w:hanging="454"/>
      </w:pPr>
      <w:rPr>
        <w:rFonts w:hint="default"/>
      </w:rPr>
    </w:lvl>
    <w:lvl w:ilvl="8" w:tplc="9B7A275A">
      <w:numFmt w:val="bullet"/>
      <w:lvlText w:val="•"/>
      <w:lvlJc w:val="left"/>
      <w:pPr>
        <w:ind w:left="7928" w:hanging="454"/>
      </w:pPr>
      <w:rPr>
        <w:rFonts w:hint="default"/>
      </w:rPr>
    </w:lvl>
  </w:abstractNum>
  <w:abstractNum w:abstractNumId="21">
    <w:nsid w:val="38886D20"/>
    <w:multiLevelType w:val="hybridMultilevel"/>
    <w:tmpl w:val="7C60D610"/>
    <w:lvl w:ilvl="0" w:tplc="5B206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0C3874"/>
    <w:multiLevelType w:val="multilevel"/>
    <w:tmpl w:val="1F461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EA0881"/>
    <w:multiLevelType w:val="hybridMultilevel"/>
    <w:tmpl w:val="EA961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73588"/>
    <w:multiLevelType w:val="hybridMultilevel"/>
    <w:tmpl w:val="5D061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02893"/>
    <w:multiLevelType w:val="hybridMultilevel"/>
    <w:tmpl w:val="981AA87E"/>
    <w:lvl w:ilvl="0" w:tplc="8C842A5C">
      <w:start w:val="1"/>
      <w:numFmt w:val="decimal"/>
      <w:lvlText w:val="%1."/>
      <w:lvlJc w:val="left"/>
      <w:pPr>
        <w:ind w:left="460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83EA29F0">
      <w:numFmt w:val="bullet"/>
      <w:lvlText w:val="•"/>
      <w:lvlJc w:val="left"/>
      <w:pPr>
        <w:ind w:left="5108" w:hanging="360"/>
      </w:pPr>
      <w:rPr>
        <w:rFonts w:hint="default"/>
      </w:rPr>
    </w:lvl>
    <w:lvl w:ilvl="2" w:tplc="573E4F7E">
      <w:numFmt w:val="bullet"/>
      <w:lvlText w:val="•"/>
      <w:lvlJc w:val="left"/>
      <w:pPr>
        <w:ind w:left="5617" w:hanging="360"/>
      </w:pPr>
      <w:rPr>
        <w:rFonts w:hint="default"/>
      </w:rPr>
    </w:lvl>
    <w:lvl w:ilvl="3" w:tplc="1C4C0108">
      <w:numFmt w:val="bullet"/>
      <w:lvlText w:val="•"/>
      <w:lvlJc w:val="left"/>
      <w:pPr>
        <w:ind w:left="6125" w:hanging="360"/>
      </w:pPr>
      <w:rPr>
        <w:rFonts w:hint="default"/>
      </w:rPr>
    </w:lvl>
    <w:lvl w:ilvl="4" w:tplc="0F4AC82E">
      <w:numFmt w:val="bullet"/>
      <w:lvlText w:val="•"/>
      <w:lvlJc w:val="left"/>
      <w:pPr>
        <w:ind w:left="6634" w:hanging="360"/>
      </w:pPr>
      <w:rPr>
        <w:rFonts w:hint="default"/>
      </w:rPr>
    </w:lvl>
    <w:lvl w:ilvl="5" w:tplc="29CAB87C">
      <w:numFmt w:val="bullet"/>
      <w:lvlText w:val="•"/>
      <w:lvlJc w:val="left"/>
      <w:pPr>
        <w:ind w:left="7142" w:hanging="360"/>
      </w:pPr>
      <w:rPr>
        <w:rFonts w:hint="default"/>
      </w:rPr>
    </w:lvl>
    <w:lvl w:ilvl="6" w:tplc="F7A655CA">
      <w:numFmt w:val="bullet"/>
      <w:lvlText w:val="•"/>
      <w:lvlJc w:val="left"/>
      <w:pPr>
        <w:ind w:left="7651" w:hanging="360"/>
      </w:pPr>
      <w:rPr>
        <w:rFonts w:hint="default"/>
      </w:rPr>
    </w:lvl>
    <w:lvl w:ilvl="7" w:tplc="AAB0B702">
      <w:numFmt w:val="bullet"/>
      <w:lvlText w:val="•"/>
      <w:lvlJc w:val="left"/>
      <w:pPr>
        <w:ind w:left="8159" w:hanging="360"/>
      </w:pPr>
      <w:rPr>
        <w:rFonts w:hint="default"/>
      </w:rPr>
    </w:lvl>
    <w:lvl w:ilvl="8" w:tplc="38649B68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26">
    <w:nsid w:val="6F70610C"/>
    <w:multiLevelType w:val="hybridMultilevel"/>
    <w:tmpl w:val="BAF8386A"/>
    <w:lvl w:ilvl="0" w:tplc="982A0DE8">
      <w:numFmt w:val="bullet"/>
      <w:lvlText w:val="-"/>
      <w:lvlJc w:val="left"/>
      <w:pPr>
        <w:ind w:left="105" w:hanging="44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CA86A2A">
      <w:numFmt w:val="bullet"/>
      <w:lvlText w:val="•"/>
      <w:lvlJc w:val="left"/>
      <w:pPr>
        <w:ind w:left="655" w:hanging="449"/>
      </w:pPr>
      <w:rPr>
        <w:rFonts w:hint="default"/>
      </w:rPr>
    </w:lvl>
    <w:lvl w:ilvl="2" w:tplc="5BD46D04">
      <w:numFmt w:val="bullet"/>
      <w:lvlText w:val="•"/>
      <w:lvlJc w:val="left"/>
      <w:pPr>
        <w:ind w:left="1210" w:hanging="449"/>
      </w:pPr>
      <w:rPr>
        <w:rFonts w:hint="default"/>
      </w:rPr>
    </w:lvl>
    <w:lvl w:ilvl="3" w:tplc="C5EA5F5A">
      <w:numFmt w:val="bullet"/>
      <w:lvlText w:val="•"/>
      <w:lvlJc w:val="left"/>
      <w:pPr>
        <w:ind w:left="1766" w:hanging="449"/>
      </w:pPr>
      <w:rPr>
        <w:rFonts w:hint="default"/>
      </w:rPr>
    </w:lvl>
    <w:lvl w:ilvl="4" w:tplc="69B010A0">
      <w:numFmt w:val="bullet"/>
      <w:lvlText w:val="•"/>
      <w:lvlJc w:val="left"/>
      <w:pPr>
        <w:ind w:left="2321" w:hanging="449"/>
      </w:pPr>
      <w:rPr>
        <w:rFonts w:hint="default"/>
      </w:rPr>
    </w:lvl>
    <w:lvl w:ilvl="5" w:tplc="09F2D176">
      <w:numFmt w:val="bullet"/>
      <w:lvlText w:val="•"/>
      <w:lvlJc w:val="left"/>
      <w:pPr>
        <w:ind w:left="2877" w:hanging="449"/>
      </w:pPr>
      <w:rPr>
        <w:rFonts w:hint="default"/>
      </w:rPr>
    </w:lvl>
    <w:lvl w:ilvl="6" w:tplc="3670F538">
      <w:numFmt w:val="bullet"/>
      <w:lvlText w:val="•"/>
      <w:lvlJc w:val="left"/>
      <w:pPr>
        <w:ind w:left="3432" w:hanging="449"/>
      </w:pPr>
      <w:rPr>
        <w:rFonts w:hint="default"/>
      </w:rPr>
    </w:lvl>
    <w:lvl w:ilvl="7" w:tplc="0100B2BA">
      <w:numFmt w:val="bullet"/>
      <w:lvlText w:val="•"/>
      <w:lvlJc w:val="left"/>
      <w:pPr>
        <w:ind w:left="3987" w:hanging="449"/>
      </w:pPr>
      <w:rPr>
        <w:rFonts w:hint="default"/>
      </w:rPr>
    </w:lvl>
    <w:lvl w:ilvl="8" w:tplc="2E08494A">
      <w:numFmt w:val="bullet"/>
      <w:lvlText w:val="•"/>
      <w:lvlJc w:val="left"/>
      <w:pPr>
        <w:ind w:left="4543" w:hanging="449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21"/>
  </w:num>
  <w:num w:numId="5">
    <w:abstractNumId w:val="19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26"/>
  </w:num>
  <w:num w:numId="12">
    <w:abstractNumId w:val="17"/>
  </w:num>
  <w:num w:numId="13">
    <w:abstractNumId w:val="12"/>
  </w:num>
  <w:num w:numId="14">
    <w:abstractNumId w:val="25"/>
  </w:num>
  <w:num w:numId="15">
    <w:abstractNumId w:val="18"/>
  </w:num>
  <w:num w:numId="16">
    <w:abstractNumId w:val="20"/>
  </w:num>
  <w:num w:numId="17">
    <w:abstractNumId w:val="16"/>
  </w:num>
  <w:num w:numId="18">
    <w:abstractNumId w:val="24"/>
  </w:num>
  <w:num w:numId="19">
    <w:abstractNumId w:val="23"/>
  </w:num>
  <w:num w:numId="20">
    <w:abstractNumId w:val="14"/>
  </w:num>
  <w:num w:numId="21">
    <w:abstractNumId w:val="13"/>
  </w:num>
  <w:num w:numId="22">
    <w:abstractNumId w:val="0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66"/>
    <w:rsid w:val="00002100"/>
    <w:rsid w:val="00011AAC"/>
    <w:rsid w:val="00013F56"/>
    <w:rsid w:val="00016103"/>
    <w:rsid w:val="00025D66"/>
    <w:rsid w:val="00031610"/>
    <w:rsid w:val="000352E4"/>
    <w:rsid w:val="00035AF8"/>
    <w:rsid w:val="00037919"/>
    <w:rsid w:val="000502FD"/>
    <w:rsid w:val="00056EC5"/>
    <w:rsid w:val="0005745A"/>
    <w:rsid w:val="00064AAF"/>
    <w:rsid w:val="00071870"/>
    <w:rsid w:val="00087F5A"/>
    <w:rsid w:val="00093747"/>
    <w:rsid w:val="000A67C4"/>
    <w:rsid w:val="000C0691"/>
    <w:rsid w:val="000D2359"/>
    <w:rsid w:val="00101035"/>
    <w:rsid w:val="00116F38"/>
    <w:rsid w:val="00121DC1"/>
    <w:rsid w:val="001400C5"/>
    <w:rsid w:val="00143F0E"/>
    <w:rsid w:val="00143F5F"/>
    <w:rsid w:val="001479D4"/>
    <w:rsid w:val="0015447A"/>
    <w:rsid w:val="001572D6"/>
    <w:rsid w:val="0017128C"/>
    <w:rsid w:val="001904F0"/>
    <w:rsid w:val="001A0D92"/>
    <w:rsid w:val="001B51F6"/>
    <w:rsid w:val="001E1ED8"/>
    <w:rsid w:val="001E3B06"/>
    <w:rsid w:val="002127A0"/>
    <w:rsid w:val="00213969"/>
    <w:rsid w:val="00216814"/>
    <w:rsid w:val="0022158B"/>
    <w:rsid w:val="00223FBB"/>
    <w:rsid w:val="0023439C"/>
    <w:rsid w:val="002422AE"/>
    <w:rsid w:val="002606E9"/>
    <w:rsid w:val="00260768"/>
    <w:rsid w:val="002951EE"/>
    <w:rsid w:val="00295FA1"/>
    <w:rsid w:val="002A1ED9"/>
    <w:rsid w:val="002B0CD0"/>
    <w:rsid w:val="002C51B0"/>
    <w:rsid w:val="002C5638"/>
    <w:rsid w:val="002D0AB9"/>
    <w:rsid w:val="002E0F87"/>
    <w:rsid w:val="002F7B51"/>
    <w:rsid w:val="00300C8B"/>
    <w:rsid w:val="00310BE2"/>
    <w:rsid w:val="0031174D"/>
    <w:rsid w:val="00311A45"/>
    <w:rsid w:val="00312515"/>
    <w:rsid w:val="00312BE3"/>
    <w:rsid w:val="00315661"/>
    <w:rsid w:val="00332945"/>
    <w:rsid w:val="00334C9B"/>
    <w:rsid w:val="00334D3A"/>
    <w:rsid w:val="00337B8E"/>
    <w:rsid w:val="00337FD4"/>
    <w:rsid w:val="003423EC"/>
    <w:rsid w:val="00346E87"/>
    <w:rsid w:val="00351B5C"/>
    <w:rsid w:val="0037363C"/>
    <w:rsid w:val="003738A4"/>
    <w:rsid w:val="00376B8B"/>
    <w:rsid w:val="00382025"/>
    <w:rsid w:val="00385B7C"/>
    <w:rsid w:val="003B3CFB"/>
    <w:rsid w:val="003B75C9"/>
    <w:rsid w:val="003C07FA"/>
    <w:rsid w:val="003F08AC"/>
    <w:rsid w:val="003F3723"/>
    <w:rsid w:val="0040628E"/>
    <w:rsid w:val="00410DFD"/>
    <w:rsid w:val="004133A0"/>
    <w:rsid w:val="00414D0E"/>
    <w:rsid w:val="00415D59"/>
    <w:rsid w:val="00421136"/>
    <w:rsid w:val="0042278E"/>
    <w:rsid w:val="00433735"/>
    <w:rsid w:val="00434DC9"/>
    <w:rsid w:val="004426A0"/>
    <w:rsid w:val="004503E1"/>
    <w:rsid w:val="00451377"/>
    <w:rsid w:val="00455613"/>
    <w:rsid w:val="00462B08"/>
    <w:rsid w:val="004833CC"/>
    <w:rsid w:val="0049344E"/>
    <w:rsid w:val="00495888"/>
    <w:rsid w:val="004A4DD6"/>
    <w:rsid w:val="004A5FAC"/>
    <w:rsid w:val="004C2770"/>
    <w:rsid w:val="004D0536"/>
    <w:rsid w:val="004D5201"/>
    <w:rsid w:val="004F39C2"/>
    <w:rsid w:val="004F77F8"/>
    <w:rsid w:val="0050038E"/>
    <w:rsid w:val="005113C9"/>
    <w:rsid w:val="00521C0D"/>
    <w:rsid w:val="00522FC8"/>
    <w:rsid w:val="00531B70"/>
    <w:rsid w:val="00532AB8"/>
    <w:rsid w:val="00541547"/>
    <w:rsid w:val="00542681"/>
    <w:rsid w:val="005525AF"/>
    <w:rsid w:val="0057451B"/>
    <w:rsid w:val="005867CE"/>
    <w:rsid w:val="00590F33"/>
    <w:rsid w:val="00592860"/>
    <w:rsid w:val="005B05E8"/>
    <w:rsid w:val="005C0EC6"/>
    <w:rsid w:val="005C7D84"/>
    <w:rsid w:val="0061039A"/>
    <w:rsid w:val="00612EB8"/>
    <w:rsid w:val="006146AC"/>
    <w:rsid w:val="00627917"/>
    <w:rsid w:val="00632217"/>
    <w:rsid w:val="00637AC3"/>
    <w:rsid w:val="00640944"/>
    <w:rsid w:val="006630AF"/>
    <w:rsid w:val="00665FA6"/>
    <w:rsid w:val="0067030A"/>
    <w:rsid w:val="00690140"/>
    <w:rsid w:val="00692099"/>
    <w:rsid w:val="006949BE"/>
    <w:rsid w:val="006B3472"/>
    <w:rsid w:val="006D1236"/>
    <w:rsid w:val="006D4FD3"/>
    <w:rsid w:val="006D6314"/>
    <w:rsid w:val="006D75CC"/>
    <w:rsid w:val="006F4A39"/>
    <w:rsid w:val="006F5B72"/>
    <w:rsid w:val="00705315"/>
    <w:rsid w:val="00714F18"/>
    <w:rsid w:val="00715865"/>
    <w:rsid w:val="00727C2F"/>
    <w:rsid w:val="00730EB1"/>
    <w:rsid w:val="00787912"/>
    <w:rsid w:val="00794702"/>
    <w:rsid w:val="007A5011"/>
    <w:rsid w:val="007B1B81"/>
    <w:rsid w:val="007B77C1"/>
    <w:rsid w:val="007C2B5F"/>
    <w:rsid w:val="00811EBC"/>
    <w:rsid w:val="00835F3D"/>
    <w:rsid w:val="008363AA"/>
    <w:rsid w:val="008440D1"/>
    <w:rsid w:val="00844116"/>
    <w:rsid w:val="00853964"/>
    <w:rsid w:val="0086335D"/>
    <w:rsid w:val="00863A24"/>
    <w:rsid w:val="00864B1B"/>
    <w:rsid w:val="008A12F6"/>
    <w:rsid w:val="008C26F6"/>
    <w:rsid w:val="008F2D9E"/>
    <w:rsid w:val="00943E56"/>
    <w:rsid w:val="00945BCE"/>
    <w:rsid w:val="00955423"/>
    <w:rsid w:val="009A6590"/>
    <w:rsid w:val="009B3E28"/>
    <w:rsid w:val="009B7A5B"/>
    <w:rsid w:val="009D37D9"/>
    <w:rsid w:val="009D4B9B"/>
    <w:rsid w:val="009E492D"/>
    <w:rsid w:val="009F621C"/>
    <w:rsid w:val="00A158E7"/>
    <w:rsid w:val="00A4350A"/>
    <w:rsid w:val="00A45320"/>
    <w:rsid w:val="00A51874"/>
    <w:rsid w:val="00A62DE6"/>
    <w:rsid w:val="00A66A44"/>
    <w:rsid w:val="00A7257A"/>
    <w:rsid w:val="00A75FAA"/>
    <w:rsid w:val="00A778A5"/>
    <w:rsid w:val="00A922D9"/>
    <w:rsid w:val="00A95A15"/>
    <w:rsid w:val="00AA6BA7"/>
    <w:rsid w:val="00AB1912"/>
    <w:rsid w:val="00AC4A49"/>
    <w:rsid w:val="00AC63F3"/>
    <w:rsid w:val="00AD4921"/>
    <w:rsid w:val="00B02E5D"/>
    <w:rsid w:val="00B049FB"/>
    <w:rsid w:val="00B11ECC"/>
    <w:rsid w:val="00B14107"/>
    <w:rsid w:val="00B2022C"/>
    <w:rsid w:val="00B20F37"/>
    <w:rsid w:val="00B32F33"/>
    <w:rsid w:val="00B43710"/>
    <w:rsid w:val="00B47D1D"/>
    <w:rsid w:val="00B55355"/>
    <w:rsid w:val="00B603C0"/>
    <w:rsid w:val="00B63D58"/>
    <w:rsid w:val="00B73436"/>
    <w:rsid w:val="00B92727"/>
    <w:rsid w:val="00B964CB"/>
    <w:rsid w:val="00BA7D81"/>
    <w:rsid w:val="00BB4B5D"/>
    <w:rsid w:val="00BB702D"/>
    <w:rsid w:val="00BC2678"/>
    <w:rsid w:val="00BC4EF0"/>
    <w:rsid w:val="00BD0D50"/>
    <w:rsid w:val="00BD4CC9"/>
    <w:rsid w:val="00BE233E"/>
    <w:rsid w:val="00BF1B49"/>
    <w:rsid w:val="00BF6DE1"/>
    <w:rsid w:val="00C04B15"/>
    <w:rsid w:val="00C11306"/>
    <w:rsid w:val="00C12957"/>
    <w:rsid w:val="00C15E47"/>
    <w:rsid w:val="00C21D03"/>
    <w:rsid w:val="00C2279E"/>
    <w:rsid w:val="00C36779"/>
    <w:rsid w:val="00C43F6C"/>
    <w:rsid w:val="00C766D0"/>
    <w:rsid w:val="00C76ADA"/>
    <w:rsid w:val="00C77D8A"/>
    <w:rsid w:val="00C830D0"/>
    <w:rsid w:val="00C8353A"/>
    <w:rsid w:val="00C83611"/>
    <w:rsid w:val="00C90437"/>
    <w:rsid w:val="00C95167"/>
    <w:rsid w:val="00CB21D8"/>
    <w:rsid w:val="00CF7B26"/>
    <w:rsid w:val="00D03D4E"/>
    <w:rsid w:val="00D03E5F"/>
    <w:rsid w:val="00D14501"/>
    <w:rsid w:val="00D22F4A"/>
    <w:rsid w:val="00D310F8"/>
    <w:rsid w:val="00D42DB9"/>
    <w:rsid w:val="00D44F51"/>
    <w:rsid w:val="00D57B16"/>
    <w:rsid w:val="00D632D3"/>
    <w:rsid w:val="00D84F6D"/>
    <w:rsid w:val="00D871D1"/>
    <w:rsid w:val="00DA2884"/>
    <w:rsid w:val="00DC081A"/>
    <w:rsid w:val="00DC60EE"/>
    <w:rsid w:val="00DD4264"/>
    <w:rsid w:val="00DD5689"/>
    <w:rsid w:val="00DD7D7A"/>
    <w:rsid w:val="00DE2271"/>
    <w:rsid w:val="00DF35BE"/>
    <w:rsid w:val="00DF5251"/>
    <w:rsid w:val="00DF5946"/>
    <w:rsid w:val="00E02BAE"/>
    <w:rsid w:val="00E04925"/>
    <w:rsid w:val="00E0707D"/>
    <w:rsid w:val="00E0708A"/>
    <w:rsid w:val="00E11A60"/>
    <w:rsid w:val="00E25A23"/>
    <w:rsid w:val="00E40F4F"/>
    <w:rsid w:val="00E45D29"/>
    <w:rsid w:val="00E46C6D"/>
    <w:rsid w:val="00E61164"/>
    <w:rsid w:val="00E6787F"/>
    <w:rsid w:val="00E7306D"/>
    <w:rsid w:val="00E7645C"/>
    <w:rsid w:val="00E76471"/>
    <w:rsid w:val="00E93F12"/>
    <w:rsid w:val="00E95D8A"/>
    <w:rsid w:val="00EB0EAC"/>
    <w:rsid w:val="00EC6FE2"/>
    <w:rsid w:val="00ED2792"/>
    <w:rsid w:val="00ED3334"/>
    <w:rsid w:val="00ED5B2D"/>
    <w:rsid w:val="00ED6C1F"/>
    <w:rsid w:val="00EE019E"/>
    <w:rsid w:val="00EE5FFE"/>
    <w:rsid w:val="00F039BF"/>
    <w:rsid w:val="00F136D0"/>
    <w:rsid w:val="00F159E3"/>
    <w:rsid w:val="00F35068"/>
    <w:rsid w:val="00F40CC0"/>
    <w:rsid w:val="00F519E7"/>
    <w:rsid w:val="00F52ACC"/>
    <w:rsid w:val="00F55B13"/>
    <w:rsid w:val="00F55FDB"/>
    <w:rsid w:val="00F71970"/>
    <w:rsid w:val="00F76BDF"/>
    <w:rsid w:val="00F76F11"/>
    <w:rsid w:val="00FA62EB"/>
    <w:rsid w:val="00FA78CB"/>
    <w:rsid w:val="00FD11A8"/>
    <w:rsid w:val="00FD2C89"/>
    <w:rsid w:val="00FD7958"/>
    <w:rsid w:val="00FF1D2D"/>
    <w:rsid w:val="00FF3157"/>
    <w:rsid w:val="00FF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D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EB1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1D2D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Times New Roman"/>
      <w:b/>
      <w:i/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853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30EB1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730EB1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730EB1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qFormat/>
    <w:rsid w:val="00730EB1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"/>
    <w:next w:val="a"/>
    <w:link w:val="80"/>
    <w:unhideWhenUsed/>
    <w:qFormat/>
    <w:rsid w:val="00730EB1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9">
    <w:name w:val="heading 9"/>
    <w:basedOn w:val="a"/>
    <w:next w:val="a"/>
    <w:link w:val="90"/>
    <w:qFormat/>
    <w:rsid w:val="00730EB1"/>
    <w:pPr>
      <w:widowControl/>
      <w:spacing w:before="240" w:after="60"/>
      <w:outlineLvl w:val="8"/>
    </w:pPr>
    <w:rPr>
      <w:rFonts w:ascii="Arial" w:eastAsia="Times New Roman" w:hAnsi="Arial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E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1D2D"/>
    <w:rPr>
      <w:rFonts w:ascii="Arial" w:eastAsia="Times New Roman" w:hAnsi="Arial" w:cs="Times New Roman"/>
      <w:b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39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E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0E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0E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0EB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0EB1"/>
    <w:rPr>
      <w:rFonts w:ascii="Arial" w:eastAsia="Times New Roman" w:hAnsi="Arial" w:cs="Times New Roman"/>
      <w:lang w:eastAsia="ru-RU"/>
    </w:rPr>
  </w:style>
  <w:style w:type="character" w:styleId="a3">
    <w:name w:val="Hyperlink"/>
    <w:uiPriority w:val="99"/>
    <w:rsid w:val="00025D66"/>
    <w:rPr>
      <w:color w:val="0066CC"/>
      <w:u w:val="single"/>
    </w:rPr>
  </w:style>
  <w:style w:type="character" w:customStyle="1" w:styleId="2Exact">
    <w:name w:val="Основной текст (2) Exact"/>
    <w:link w:val="21"/>
    <w:rsid w:val="00025D66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25D6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  <w:lang w:eastAsia="en-US"/>
    </w:rPr>
  </w:style>
  <w:style w:type="character" w:customStyle="1" w:styleId="3Exact">
    <w:name w:val="Основной текст (3) Exact"/>
    <w:link w:val="31"/>
    <w:rsid w:val="00025D66"/>
    <w:rPr>
      <w:rFonts w:ascii="Franklin Gothic Book" w:eastAsia="Franklin Gothic Book" w:hAnsi="Franklin Gothic Book" w:cs="Franklin Gothic Book"/>
      <w:i/>
      <w:iCs/>
      <w:sz w:val="27"/>
      <w:szCs w:val="27"/>
      <w:shd w:val="clear" w:color="auto" w:fill="FFFFFF"/>
      <w:lang w:val="en-US"/>
    </w:rPr>
  </w:style>
  <w:style w:type="paragraph" w:customStyle="1" w:styleId="31">
    <w:name w:val="Основной текст (3)"/>
    <w:basedOn w:val="a"/>
    <w:link w:val="3Exact"/>
    <w:rsid w:val="00025D66"/>
    <w:pPr>
      <w:shd w:val="clear" w:color="auto" w:fill="FFFFFF"/>
      <w:spacing w:before="180" w:line="0" w:lineRule="atLeast"/>
    </w:pPr>
    <w:rPr>
      <w:rFonts w:ascii="Franklin Gothic Book" w:eastAsia="Franklin Gothic Book" w:hAnsi="Franklin Gothic Book" w:cs="Franklin Gothic Book"/>
      <w:i/>
      <w:iCs/>
      <w:color w:val="auto"/>
      <w:sz w:val="27"/>
      <w:szCs w:val="27"/>
      <w:lang w:val="en-US" w:eastAsia="en-US"/>
    </w:rPr>
  </w:style>
  <w:style w:type="character" w:customStyle="1" w:styleId="3125ptExact">
    <w:name w:val="Основной текст (3) + 12;5 pt;Не курсив Exact"/>
    <w:rsid w:val="00025D6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2Exact0">
    <w:name w:val="Подпись к картинке (2) Exact"/>
    <w:link w:val="22"/>
    <w:rsid w:val="00025D66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2">
    <w:name w:val="Подпись к картинке (2)"/>
    <w:basedOn w:val="a"/>
    <w:link w:val="2Exact0"/>
    <w:rsid w:val="00025D66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  <w:lang w:eastAsia="en-US"/>
    </w:rPr>
  </w:style>
  <w:style w:type="character" w:customStyle="1" w:styleId="295pt0ptExact">
    <w:name w:val="Подпись к картинке (2) + 9;5 pt;Не полужирный;Интервал 0 pt Exact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link w:val="32"/>
    <w:rsid w:val="00025D66"/>
    <w:rPr>
      <w:rFonts w:ascii="Gungsuh" w:eastAsia="Gungsuh" w:hAnsi="Gungsuh" w:cs="Gungsuh"/>
      <w:spacing w:val="-10"/>
      <w:sz w:val="12"/>
      <w:szCs w:val="12"/>
      <w:shd w:val="clear" w:color="auto" w:fill="FFFFFF"/>
      <w:lang w:val="en-US"/>
    </w:rPr>
  </w:style>
  <w:style w:type="paragraph" w:customStyle="1" w:styleId="32">
    <w:name w:val="Подпись к картинке (3)"/>
    <w:basedOn w:val="a"/>
    <w:link w:val="3Exact0"/>
    <w:rsid w:val="00025D66"/>
    <w:pPr>
      <w:shd w:val="clear" w:color="auto" w:fill="FFFFFF"/>
      <w:spacing w:line="0" w:lineRule="atLeast"/>
    </w:pPr>
    <w:rPr>
      <w:rFonts w:ascii="Gungsuh" w:eastAsia="Gungsuh" w:hAnsi="Gungsuh" w:cs="Gungsuh"/>
      <w:color w:val="auto"/>
      <w:spacing w:val="-10"/>
      <w:sz w:val="12"/>
      <w:szCs w:val="12"/>
      <w:lang w:val="en-US" w:eastAsia="en-US"/>
    </w:rPr>
  </w:style>
  <w:style w:type="character" w:customStyle="1" w:styleId="30ptExact">
    <w:name w:val="Подпись к картинке (3) + Курсив;Интервал 0 pt Exact"/>
    <w:rsid w:val="00025D66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4Exact">
    <w:name w:val="Подпись к картинке (4) Exact"/>
    <w:link w:val="41"/>
    <w:rsid w:val="00025D6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41">
    <w:name w:val="Подпись к картинке (4)"/>
    <w:basedOn w:val="a"/>
    <w:link w:val="4Exact"/>
    <w:rsid w:val="00025D6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7"/>
      <w:szCs w:val="17"/>
      <w:lang w:eastAsia="en-US"/>
    </w:rPr>
  </w:style>
  <w:style w:type="character" w:customStyle="1" w:styleId="4FranklinGothicBook12ptExact">
    <w:name w:val="Подпись к картинке (4) + Franklin Gothic Book;12 pt Exact"/>
    <w:rsid w:val="00025D6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TimesNewRoman6ptExact">
    <w:name w:val="Подпись к картинке (4) + Times New Roman;6 pt Exact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1">
    <w:name w:val="Заголовок №1_"/>
    <w:link w:val="12"/>
    <w:rsid w:val="00025D6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025D66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character" w:customStyle="1" w:styleId="42">
    <w:name w:val="Основной текст (4)_"/>
    <w:link w:val="43"/>
    <w:rsid w:val="00025D6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25D66"/>
    <w:pPr>
      <w:shd w:val="clear" w:color="auto" w:fill="FFFFFF"/>
      <w:spacing w:before="360" w:line="576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4">
    <w:name w:val="Основной текст_"/>
    <w:link w:val="51"/>
    <w:rsid w:val="00025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4"/>
    <w:rsid w:val="00025D66"/>
    <w:pPr>
      <w:shd w:val="clear" w:color="auto" w:fill="FFFFFF"/>
      <w:spacing w:after="540" w:line="0" w:lineRule="atLeast"/>
      <w:ind w:hanging="5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Колонтитул_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">
    <w:name w:val="Основной текст1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Заголовок №2_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5pt">
    <w:name w:val="Основной текст + 10;5 pt;Полужирный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;Курсив"/>
    <w:rsid w:val="00025D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Exact">
    <w:name w:val="Основной текст (5) Exact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Основной текст (5)_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3">
    <w:name w:val="Основной текст (5)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6Exact">
    <w:name w:val="Основной текст (6) Exact"/>
    <w:link w:val="61"/>
    <w:rsid w:val="00025D66"/>
    <w:rPr>
      <w:rFonts w:ascii="Times New Roman" w:eastAsia="Times New Roman" w:hAnsi="Times New Roman" w:cs="Times New Roman"/>
      <w:b/>
      <w:bCs/>
      <w:i/>
      <w:iCs/>
      <w:spacing w:val="3"/>
      <w:sz w:val="20"/>
      <w:szCs w:val="20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025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0"/>
      <w:szCs w:val="20"/>
      <w:lang w:eastAsia="en-US"/>
    </w:rPr>
  </w:style>
  <w:style w:type="character" w:customStyle="1" w:styleId="PalatinoLinotype105pt">
    <w:name w:val="Колонтитул + Palatino Linotype;10;5 pt;Курсив"/>
    <w:rsid w:val="00025D6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Подпись к таблице (2)_"/>
    <w:link w:val="25"/>
    <w:rsid w:val="00025D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025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71">
    <w:name w:val="Основной текст (7)_"/>
    <w:link w:val="72"/>
    <w:rsid w:val="00025D6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5D66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26">
    <w:name w:val="Основной текст2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3">
    <w:name w:val="Основной текст3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Курсив"/>
    <w:rsid w:val="00025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link w:val="a9"/>
    <w:rsid w:val="00025D6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25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5"/>
      <w:szCs w:val="25"/>
      <w:lang w:eastAsia="en-US"/>
    </w:rPr>
  </w:style>
  <w:style w:type="character" w:customStyle="1" w:styleId="125pt">
    <w:name w:val="Основной текст + 12;5 pt;Полужирный;Курсив"/>
    <w:rsid w:val="00025D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3">
    <w:name w:val="Основной текст (7) + Не курсив"/>
    <w:rsid w:val="00025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Основной текст4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Подпись к картинке_"/>
    <w:link w:val="ab"/>
    <w:rsid w:val="00025D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025D6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81">
    <w:name w:val="Основной текст (8)_"/>
    <w:link w:val="82"/>
    <w:rsid w:val="00025D6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25D66"/>
    <w:pPr>
      <w:shd w:val="clear" w:color="auto" w:fill="FFFFFF"/>
      <w:spacing w:before="300" w:line="370" w:lineRule="exact"/>
      <w:ind w:hanging="4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9"/>
      <w:szCs w:val="29"/>
      <w:lang w:eastAsia="en-US"/>
    </w:rPr>
  </w:style>
  <w:style w:type="character" w:customStyle="1" w:styleId="8135pt">
    <w:name w:val="Основной текст (8) + 13;5 pt;Не полужирный;Не курсив"/>
    <w:rsid w:val="00025D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27pt">
    <w:name w:val="Основной текст (8) + 27 pt;Не курсив"/>
    <w:rsid w:val="00025D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220">
    <w:name w:val="Заголовок №2 (2)_"/>
    <w:link w:val="221"/>
    <w:rsid w:val="00025D6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25D66"/>
    <w:pPr>
      <w:shd w:val="clear" w:color="auto" w:fill="FFFFFF"/>
      <w:spacing w:line="370" w:lineRule="exact"/>
      <w:ind w:hanging="360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9"/>
      <w:szCs w:val="29"/>
      <w:lang w:eastAsia="en-US"/>
    </w:rPr>
  </w:style>
  <w:style w:type="character" w:customStyle="1" w:styleId="27">
    <w:name w:val="Заголовок №2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MSGothic9pt">
    <w:name w:val="Основной текст + MS Gothic;9 pt;Курсив"/>
    <w:rsid w:val="00025D6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c">
    <w:name w:val="Balloon Text"/>
    <w:basedOn w:val="a"/>
    <w:link w:val="ad"/>
    <w:semiHidden/>
    <w:unhideWhenUsed/>
    <w:rsid w:val="00025D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25D66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e">
    <w:name w:val="Table Grid"/>
    <w:basedOn w:val="a1"/>
    <w:uiPriority w:val="59"/>
    <w:rsid w:val="0002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DD42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D426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D42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D426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4513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3">
    <w:name w:val="List Paragraph"/>
    <w:basedOn w:val="a"/>
    <w:uiPriority w:val="1"/>
    <w:qFormat/>
    <w:rsid w:val="00116F38"/>
    <w:pPr>
      <w:ind w:left="720"/>
      <w:contextualSpacing/>
    </w:pPr>
  </w:style>
  <w:style w:type="paragraph" w:customStyle="1" w:styleId="af4">
    <w:name w:val="Перечень с номером"/>
    <w:basedOn w:val="CoverAuthor"/>
    <w:next w:val="a"/>
    <w:rsid w:val="00B47D1D"/>
    <w:pPr>
      <w:tabs>
        <w:tab w:val="num" w:pos="1440"/>
      </w:tabs>
      <w:suppressAutoHyphens w:val="0"/>
      <w:spacing w:before="120"/>
      <w:ind w:left="1440" w:hanging="360"/>
      <w:jc w:val="both"/>
    </w:pPr>
    <w:rPr>
      <w:spacing w:val="0"/>
      <w:szCs w:val="28"/>
      <w:lang w:eastAsia="ru-RU"/>
    </w:rPr>
  </w:style>
  <w:style w:type="paragraph" w:customStyle="1" w:styleId="CoverAuthor">
    <w:name w:val="Cover Author"/>
    <w:basedOn w:val="a"/>
    <w:rsid w:val="00B47D1D"/>
    <w:pPr>
      <w:widowControl/>
      <w:suppressAutoHyphens/>
    </w:pPr>
    <w:rPr>
      <w:rFonts w:ascii="Times New Roman" w:eastAsia="Times New Roman" w:hAnsi="Times New Roman" w:cs="Times New Roman"/>
      <w:color w:val="auto"/>
      <w:spacing w:val="-5"/>
      <w:sz w:val="28"/>
      <w:szCs w:val="20"/>
      <w:lang w:eastAsia="ar-SA"/>
    </w:rPr>
  </w:style>
  <w:style w:type="paragraph" w:customStyle="1" w:styleId="af5">
    <w:name w:val="Простой"/>
    <w:basedOn w:val="a"/>
    <w:rsid w:val="00B47D1D"/>
    <w:pPr>
      <w:widowControl/>
      <w:suppressAutoHyphens/>
    </w:pPr>
    <w:rPr>
      <w:rFonts w:ascii="Times New Roman" w:eastAsia="Times New Roman" w:hAnsi="Times New Roman" w:cs="Times New Roman"/>
      <w:color w:val="auto"/>
      <w:spacing w:val="-5"/>
      <w:sz w:val="20"/>
      <w:szCs w:val="20"/>
      <w:lang w:eastAsia="ar-SA"/>
    </w:rPr>
  </w:style>
  <w:style w:type="paragraph" w:customStyle="1" w:styleId="af6">
    <w:name w:val="Стиль"/>
    <w:uiPriority w:val="99"/>
    <w:rsid w:val="00864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4B1B"/>
    <w:pPr>
      <w:widowControl w:val="0"/>
      <w:suppressAutoHyphens/>
    </w:pPr>
    <w:rPr>
      <w:rFonts w:ascii="Calibri" w:eastAsia="DejaVu Sans" w:hAnsi="Calibri" w:cs="font209"/>
      <w:kern w:val="1"/>
      <w:lang w:eastAsia="zh-CN"/>
    </w:rPr>
  </w:style>
  <w:style w:type="paragraph" w:customStyle="1" w:styleId="Style4">
    <w:name w:val="Style4"/>
    <w:basedOn w:val="a"/>
    <w:uiPriority w:val="99"/>
    <w:rsid w:val="001B51F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1B51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85396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FF417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FF417F"/>
    <w:pPr>
      <w:autoSpaceDE w:val="0"/>
      <w:autoSpaceDN w:val="0"/>
      <w:adjustRightInd w:val="0"/>
      <w:spacing w:line="330" w:lineRule="exact"/>
      <w:ind w:firstLine="504"/>
    </w:pPr>
    <w:rPr>
      <w:rFonts w:ascii="Times New Roman" w:eastAsia="Times New Roman" w:hAnsi="Times New Roman" w:cs="Times New Roman"/>
      <w:color w:val="auto"/>
    </w:rPr>
  </w:style>
  <w:style w:type="character" w:customStyle="1" w:styleId="FontStyle15">
    <w:name w:val="Font Style15"/>
    <w:uiPriority w:val="99"/>
    <w:rsid w:val="00FF417F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FF417F"/>
    <w:pPr>
      <w:autoSpaceDE w:val="0"/>
      <w:autoSpaceDN w:val="0"/>
      <w:adjustRightInd w:val="0"/>
      <w:spacing w:line="324" w:lineRule="exact"/>
      <w:ind w:firstLine="107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uiPriority w:val="99"/>
    <w:rsid w:val="00FF41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FF417F"/>
    <w:rPr>
      <w:rFonts w:ascii="Times New Roman" w:hAnsi="Times New Roman" w:cs="Times New Roman"/>
      <w:sz w:val="26"/>
      <w:szCs w:val="26"/>
    </w:rPr>
  </w:style>
  <w:style w:type="paragraph" w:customStyle="1" w:styleId="af7">
    <w:name w:val="Содержимое таблицы"/>
    <w:basedOn w:val="a"/>
    <w:rsid w:val="00FF417F"/>
    <w:pPr>
      <w:suppressLineNumbers/>
      <w:suppressAutoHyphens/>
    </w:pPr>
    <w:rPr>
      <w:rFonts w:ascii="Times New Roman" w:eastAsia="DejaVu Sans" w:hAnsi="Times New Roman" w:cs="DejaVu Sans"/>
      <w:color w:val="auto"/>
      <w:kern w:val="1"/>
      <w:lang w:eastAsia="hi-IN" w:bidi="hi-IN"/>
    </w:rPr>
  </w:style>
  <w:style w:type="paragraph" w:customStyle="1" w:styleId="14">
    <w:name w:val="Строгий1"/>
    <w:basedOn w:val="a"/>
    <w:rsid w:val="00FF417F"/>
    <w:pPr>
      <w:widowControl/>
      <w:spacing w:line="300" w:lineRule="atLeast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af8">
    <w:name w:val="Body Text"/>
    <w:basedOn w:val="a"/>
    <w:link w:val="af9"/>
    <w:rsid w:val="00730EB1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сновной текст Знак"/>
    <w:basedOn w:val="a0"/>
    <w:link w:val="af8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30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30EB1"/>
    <w:pPr>
      <w:autoSpaceDE w:val="0"/>
      <w:autoSpaceDN w:val="0"/>
      <w:adjustRightInd w:val="0"/>
      <w:spacing w:line="319" w:lineRule="exact"/>
      <w:ind w:firstLine="106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730EB1"/>
    <w:pPr>
      <w:autoSpaceDE w:val="0"/>
      <w:autoSpaceDN w:val="0"/>
      <w:adjustRightInd w:val="0"/>
      <w:spacing w:line="323" w:lineRule="exact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730EB1"/>
    <w:pPr>
      <w:autoSpaceDE w:val="0"/>
      <w:autoSpaceDN w:val="0"/>
      <w:adjustRightInd w:val="0"/>
      <w:spacing w:line="323" w:lineRule="exact"/>
      <w:ind w:firstLine="113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730EB1"/>
    <w:pPr>
      <w:autoSpaceDE w:val="0"/>
      <w:autoSpaceDN w:val="0"/>
      <w:adjustRightInd w:val="0"/>
      <w:spacing w:line="322" w:lineRule="exact"/>
      <w:ind w:firstLine="99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730EB1"/>
    <w:pPr>
      <w:autoSpaceDE w:val="0"/>
      <w:autoSpaceDN w:val="0"/>
      <w:adjustRightInd w:val="0"/>
      <w:spacing w:line="329" w:lineRule="exact"/>
      <w:ind w:firstLine="406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730EB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30E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730EB1"/>
    <w:pPr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730EB1"/>
    <w:pPr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730EB1"/>
    <w:pPr>
      <w:autoSpaceDE w:val="0"/>
      <w:autoSpaceDN w:val="0"/>
      <w:adjustRightInd w:val="0"/>
      <w:spacing w:line="324" w:lineRule="exact"/>
      <w:ind w:firstLine="71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730E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7">
    <w:name w:val="Font Style17"/>
    <w:uiPriority w:val="99"/>
    <w:rsid w:val="00730EB1"/>
    <w:rPr>
      <w:rFonts w:ascii="Book Antiqua" w:hAnsi="Book Antiqua" w:cs="Book Antiqua"/>
      <w:b/>
      <w:bCs/>
      <w:sz w:val="10"/>
      <w:szCs w:val="10"/>
    </w:rPr>
  </w:style>
  <w:style w:type="character" w:customStyle="1" w:styleId="FontStyle18">
    <w:name w:val="Font Style18"/>
    <w:uiPriority w:val="99"/>
    <w:rsid w:val="00730EB1"/>
    <w:rPr>
      <w:rFonts w:ascii="Book Antiqua" w:hAnsi="Book Antiqua" w:cs="Book Antiqua"/>
      <w:b/>
      <w:bCs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730EB1"/>
    <w:pPr>
      <w:autoSpaceDE w:val="0"/>
      <w:autoSpaceDN w:val="0"/>
      <w:adjustRightInd w:val="0"/>
      <w:spacing w:line="281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a"/>
    <w:uiPriority w:val="99"/>
    <w:rsid w:val="00730EB1"/>
    <w:pPr>
      <w:autoSpaceDE w:val="0"/>
      <w:autoSpaceDN w:val="0"/>
      <w:adjustRightInd w:val="0"/>
      <w:spacing w:line="329" w:lineRule="exact"/>
      <w:ind w:firstLine="718"/>
    </w:pPr>
    <w:rPr>
      <w:rFonts w:ascii="Times New Roman" w:eastAsia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730EB1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730EB1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uiPriority w:val="99"/>
    <w:rsid w:val="00730EB1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Keep">
    <w:name w:val="Body Text Keep"/>
    <w:basedOn w:val="a"/>
    <w:rsid w:val="00730EB1"/>
    <w:pPr>
      <w:keepNext/>
      <w:widowControl/>
      <w:tabs>
        <w:tab w:val="left" w:pos="3345"/>
      </w:tabs>
      <w:jc w:val="both"/>
    </w:pPr>
    <w:rPr>
      <w:rFonts w:ascii="Times New Roman" w:eastAsia="Times New Roman" w:hAnsi="Times New Roman" w:cs="Times New Roman"/>
      <w:color w:val="auto"/>
      <w:spacing w:val="-5"/>
      <w:sz w:val="20"/>
      <w:szCs w:val="20"/>
    </w:rPr>
  </w:style>
  <w:style w:type="paragraph" w:customStyle="1" w:styleId="15">
    <w:name w:val="Без интервала1"/>
    <w:rsid w:val="00730EB1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WW-">
    <w:name w:val="WW-Базовый"/>
    <w:rsid w:val="00730EB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ar-SA"/>
    </w:rPr>
  </w:style>
  <w:style w:type="paragraph" w:styleId="34">
    <w:name w:val="Body Text 3"/>
    <w:basedOn w:val="a"/>
    <w:link w:val="35"/>
    <w:unhideWhenUsed/>
    <w:rsid w:val="00730EB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30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30E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0EB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Без интервала Знак"/>
    <w:aliases w:val="основа Знак"/>
    <w:link w:val="afb"/>
    <w:uiPriority w:val="1"/>
    <w:locked/>
    <w:rsid w:val="00730EB1"/>
    <w:rPr>
      <w:rFonts w:eastAsia="Times New Roman"/>
      <w:lang w:eastAsia="ru-RU"/>
    </w:rPr>
  </w:style>
  <w:style w:type="paragraph" w:styleId="afb">
    <w:name w:val="No Spacing"/>
    <w:aliases w:val="основа"/>
    <w:link w:val="afa"/>
    <w:qFormat/>
    <w:rsid w:val="00730EB1"/>
    <w:pPr>
      <w:spacing w:after="0" w:line="240" w:lineRule="auto"/>
    </w:pPr>
    <w:rPr>
      <w:rFonts w:eastAsia="Times New Roman"/>
      <w:lang w:eastAsia="ru-RU"/>
    </w:rPr>
  </w:style>
  <w:style w:type="paragraph" w:styleId="afc">
    <w:name w:val="Body Text Indent"/>
    <w:basedOn w:val="a"/>
    <w:link w:val="afd"/>
    <w:unhideWhenUsed/>
    <w:rsid w:val="00730EB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d">
    <w:name w:val="Основной текст с отступом Знак"/>
    <w:basedOn w:val="a0"/>
    <w:link w:val="afc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730EB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">
    <w:name w:val="Название Знак"/>
    <w:basedOn w:val="a0"/>
    <w:link w:val="afe"/>
    <w:rsid w:val="00730E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Indent 2"/>
    <w:basedOn w:val="a"/>
    <w:link w:val="29"/>
    <w:rsid w:val="00730EB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9">
    <w:name w:val="Основной текст с отступом 2 Знак"/>
    <w:basedOn w:val="a0"/>
    <w:link w:val="28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730EB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730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Normal (Web)"/>
    <w:basedOn w:val="a"/>
    <w:uiPriority w:val="99"/>
    <w:rsid w:val="00730EB1"/>
    <w:pPr>
      <w:widowControl/>
      <w:spacing w:before="100" w:beforeAutospacing="1" w:after="100" w:afterAutospacing="1"/>
      <w:jc w:val="both"/>
    </w:pPr>
    <w:rPr>
      <w:rFonts w:ascii="Arial" w:eastAsia="Times New Roman" w:hAnsi="Arial" w:cs="Arial"/>
      <w:color w:val="auto"/>
    </w:rPr>
  </w:style>
  <w:style w:type="paragraph" w:customStyle="1" w:styleId="aff1">
    <w:name w:val="МОН"/>
    <w:basedOn w:val="a"/>
    <w:rsid w:val="00730EB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2">
    <w:name w:val="Основной новый"/>
    <w:basedOn w:val="a"/>
    <w:rsid w:val="00730EB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00">
    <w:name w:val="a0"/>
    <w:basedOn w:val="a0"/>
    <w:rsid w:val="00730EB1"/>
  </w:style>
  <w:style w:type="paragraph" w:styleId="aff3">
    <w:name w:val="Subtitle"/>
    <w:basedOn w:val="a"/>
    <w:link w:val="aff4"/>
    <w:qFormat/>
    <w:rsid w:val="00730EB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ff4">
    <w:name w:val="Подзаголовок Знак"/>
    <w:basedOn w:val="a0"/>
    <w:link w:val="aff3"/>
    <w:rsid w:val="00730E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5">
    <w:name w:val="page number"/>
    <w:basedOn w:val="a0"/>
    <w:rsid w:val="00730EB1"/>
  </w:style>
  <w:style w:type="paragraph" w:styleId="2a">
    <w:name w:val="Body Text 2"/>
    <w:basedOn w:val="a"/>
    <w:link w:val="2b"/>
    <w:rsid w:val="00730EB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2 Знак"/>
    <w:basedOn w:val="a0"/>
    <w:link w:val="2a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llowedHyperlink"/>
    <w:rsid w:val="00730EB1"/>
    <w:rPr>
      <w:color w:val="800080"/>
      <w:u w:val="single"/>
    </w:rPr>
  </w:style>
  <w:style w:type="paragraph" w:styleId="aff7">
    <w:name w:val="Block Text"/>
    <w:basedOn w:val="a"/>
    <w:rsid w:val="00730EB1"/>
    <w:pPr>
      <w:widowControl/>
      <w:spacing w:line="288" w:lineRule="auto"/>
      <w:ind w:left="766" w:right="5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8">
    <w:name w:val="Знак"/>
    <w:basedOn w:val="a"/>
    <w:rsid w:val="00730EB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9">
    <w:name w:val="Знак Знак Знак"/>
    <w:basedOn w:val="a"/>
    <w:rsid w:val="00730EB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fa">
    <w:name w:val="Обычный мой"/>
    <w:basedOn w:val="a"/>
    <w:rsid w:val="00730EB1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310">
    <w:name w:val="Основной текст с отступом 31"/>
    <w:basedOn w:val="a"/>
    <w:rsid w:val="00730EB1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styleId="affb">
    <w:name w:val="Strong"/>
    <w:uiPriority w:val="22"/>
    <w:qFormat/>
    <w:rsid w:val="00730EB1"/>
    <w:rPr>
      <w:b/>
      <w:bCs/>
    </w:rPr>
  </w:style>
  <w:style w:type="paragraph" w:customStyle="1" w:styleId="16">
    <w:name w:val="Абзац списка1"/>
    <w:basedOn w:val="a"/>
    <w:rsid w:val="00730EB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730EB1"/>
    <w:pPr>
      <w:suppressLineNumbers/>
      <w:suppressAutoHyphens/>
    </w:pPr>
    <w:rPr>
      <w:rFonts w:ascii="Times New Roman" w:eastAsia="Andale Sans UI" w:hAnsi="Times New Roman" w:cs="Tahoma"/>
      <w:color w:val="auto"/>
      <w:kern w:val="1"/>
      <w:lang w:val="de-DE" w:eastAsia="ja-JP" w:bidi="fa-IR"/>
    </w:rPr>
  </w:style>
  <w:style w:type="paragraph" w:customStyle="1" w:styleId="Standard">
    <w:name w:val="Standard"/>
    <w:rsid w:val="0073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3">
    <w:name w:val="Font Style13"/>
    <w:uiPriority w:val="99"/>
    <w:rsid w:val="00730EB1"/>
    <w:rPr>
      <w:rFonts w:ascii="Times New Roman" w:hAnsi="Times New Roman" w:cs="Times New Roman"/>
      <w:sz w:val="24"/>
      <w:szCs w:val="24"/>
    </w:rPr>
  </w:style>
  <w:style w:type="character" w:styleId="affc">
    <w:name w:val="Emphasis"/>
    <w:uiPriority w:val="20"/>
    <w:qFormat/>
    <w:rsid w:val="00730EB1"/>
    <w:rPr>
      <w:i/>
      <w:iCs/>
    </w:rPr>
  </w:style>
  <w:style w:type="paragraph" w:styleId="HTML1">
    <w:name w:val="HTML Address"/>
    <w:basedOn w:val="a"/>
    <w:link w:val="HTML2"/>
    <w:uiPriority w:val="99"/>
    <w:unhideWhenUsed/>
    <w:rsid w:val="00730EB1"/>
    <w:pPr>
      <w:widowControl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2">
    <w:name w:val="Адрес HTML Знак"/>
    <w:basedOn w:val="a0"/>
    <w:link w:val="HTML1"/>
    <w:uiPriority w:val="99"/>
    <w:rsid w:val="00730E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d">
    <w:name w:val="Базовый"/>
    <w:rsid w:val="00730EB1"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lang w:eastAsia="ru-RU"/>
    </w:rPr>
  </w:style>
  <w:style w:type="paragraph" w:customStyle="1" w:styleId="headertext">
    <w:name w:val="headertext"/>
    <w:basedOn w:val="a"/>
    <w:rsid w:val="00730E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Ul">
    <w:name w:val="Ul"/>
    <w:basedOn w:val="a"/>
    <w:rsid w:val="00730EB1"/>
    <w:pPr>
      <w:widowControl/>
      <w:spacing w:line="300" w:lineRule="atLeast"/>
    </w:pPr>
    <w:rPr>
      <w:rFonts w:ascii="Arial" w:eastAsia="Arial" w:hAnsi="Arial" w:cs="Arial"/>
      <w:color w:val="auto"/>
      <w:sz w:val="22"/>
      <w:szCs w:val="22"/>
    </w:rPr>
  </w:style>
  <w:style w:type="character" w:customStyle="1" w:styleId="A13">
    <w:name w:val="A13"/>
    <w:uiPriority w:val="99"/>
    <w:rsid w:val="00730EB1"/>
    <w:rPr>
      <w:rFonts w:cs="PT Serif"/>
      <w:color w:val="000000"/>
      <w:sz w:val="12"/>
      <w:szCs w:val="12"/>
    </w:rPr>
  </w:style>
  <w:style w:type="character" w:customStyle="1" w:styleId="A50">
    <w:name w:val="A5"/>
    <w:uiPriority w:val="99"/>
    <w:rsid w:val="00730EB1"/>
    <w:rPr>
      <w:rFonts w:cs="PT Serif"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730EB1"/>
    <w:pPr>
      <w:spacing w:line="221" w:lineRule="atLeast"/>
    </w:pPr>
    <w:rPr>
      <w:rFonts w:ascii="PT Serif" w:hAnsi="PT Serif" w:cs="Times New Roman"/>
      <w:color w:val="auto"/>
      <w:lang w:eastAsia="ru-RU"/>
    </w:rPr>
  </w:style>
  <w:style w:type="paragraph" w:customStyle="1" w:styleId="Ol">
    <w:name w:val="Ol"/>
    <w:basedOn w:val="a"/>
    <w:rsid w:val="00730EB1"/>
    <w:pPr>
      <w:widowControl/>
      <w:spacing w:line="300" w:lineRule="atLeast"/>
    </w:pPr>
    <w:rPr>
      <w:rFonts w:ascii="Arial" w:eastAsia="Arial" w:hAnsi="Arial" w:cs="Arial"/>
      <w:color w:val="auto"/>
      <w:sz w:val="22"/>
      <w:szCs w:val="22"/>
    </w:rPr>
  </w:style>
  <w:style w:type="character" w:customStyle="1" w:styleId="affe">
    <w:name w:val="Схема документа Знак"/>
    <w:basedOn w:val="a0"/>
    <w:link w:val="afff"/>
    <w:uiPriority w:val="99"/>
    <w:semiHidden/>
    <w:rsid w:val="00730EB1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Document Map"/>
    <w:basedOn w:val="a"/>
    <w:link w:val="affe"/>
    <w:uiPriority w:val="99"/>
    <w:semiHidden/>
    <w:unhideWhenUsed/>
    <w:rsid w:val="00730EB1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paragraph" w:styleId="17">
    <w:name w:val="toc 1"/>
    <w:basedOn w:val="a"/>
    <w:next w:val="a"/>
    <w:autoRedefine/>
    <w:uiPriority w:val="39"/>
    <w:unhideWhenUsed/>
    <w:rsid w:val="00730EB1"/>
    <w:pPr>
      <w:widowControl/>
      <w:spacing w:after="100"/>
    </w:pPr>
    <w:rPr>
      <w:rFonts w:ascii="Times New Roman" w:eastAsia="Times New Roman" w:hAnsi="Times New Roman" w:cs="Times New Roman"/>
      <w:color w:val="auto"/>
    </w:rPr>
  </w:style>
  <w:style w:type="paragraph" w:styleId="2c">
    <w:name w:val="toc 2"/>
    <w:basedOn w:val="a"/>
    <w:next w:val="a"/>
    <w:autoRedefine/>
    <w:uiPriority w:val="39"/>
    <w:unhideWhenUsed/>
    <w:rsid w:val="00730EB1"/>
    <w:pPr>
      <w:widowControl/>
      <w:spacing w:after="100"/>
      <w:ind w:left="240"/>
    </w:pPr>
    <w:rPr>
      <w:rFonts w:ascii="Times New Roman" w:eastAsia="Times New Roman" w:hAnsi="Times New Roman" w:cs="Times New Roman"/>
      <w:color w:val="auto"/>
    </w:rPr>
  </w:style>
  <w:style w:type="paragraph" w:styleId="38">
    <w:name w:val="toc 3"/>
    <w:basedOn w:val="a"/>
    <w:next w:val="a"/>
    <w:autoRedefine/>
    <w:uiPriority w:val="39"/>
    <w:unhideWhenUsed/>
    <w:rsid w:val="00730EB1"/>
    <w:pPr>
      <w:widowControl/>
      <w:spacing w:after="100"/>
      <w:ind w:left="480"/>
    </w:pPr>
    <w:rPr>
      <w:rFonts w:ascii="Times New Roman" w:eastAsia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1"/>
    <w:qFormat/>
    <w:rsid w:val="0040628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1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9D37D9"/>
    <w:pPr>
      <w:autoSpaceDE w:val="0"/>
      <w:autoSpaceDN w:val="0"/>
      <w:ind w:left="221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18">
    <w:name w:val="заголовок 1"/>
    <w:basedOn w:val="WW-"/>
    <w:rsid w:val="009D37D9"/>
    <w:pPr>
      <w:keepNext/>
      <w:tabs>
        <w:tab w:val="clear" w:pos="709"/>
        <w:tab w:val="left" w:pos="708"/>
      </w:tabs>
      <w:spacing w:after="0" w:line="100" w:lineRule="atLeast"/>
    </w:pPr>
    <w:rPr>
      <w:rFonts w:ascii="Times New Roman" w:eastAsia="Times New Roman" w:hAnsi="Times New Roman"/>
      <w:b/>
      <w:bCs/>
      <w:color w:val="auto"/>
      <w:sz w:val="20"/>
      <w:szCs w:val="20"/>
    </w:rPr>
  </w:style>
  <w:style w:type="character" w:customStyle="1" w:styleId="2d">
    <w:name w:val="Основной текст (2)_"/>
    <w:locked/>
    <w:rsid w:val="00A7257A"/>
    <w:rPr>
      <w:sz w:val="26"/>
      <w:szCs w:val="26"/>
      <w:shd w:val="clear" w:color="auto" w:fill="FFFFFF"/>
    </w:rPr>
  </w:style>
  <w:style w:type="character" w:customStyle="1" w:styleId="WW8Num23z1">
    <w:name w:val="WW8Num23z1"/>
    <w:rsid w:val="00AD49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D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EB1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1D2D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Times New Roman"/>
      <w:b/>
      <w:i/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853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30EB1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730EB1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730EB1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qFormat/>
    <w:rsid w:val="00730EB1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"/>
    <w:next w:val="a"/>
    <w:link w:val="80"/>
    <w:unhideWhenUsed/>
    <w:qFormat/>
    <w:rsid w:val="00730EB1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9">
    <w:name w:val="heading 9"/>
    <w:basedOn w:val="a"/>
    <w:next w:val="a"/>
    <w:link w:val="90"/>
    <w:qFormat/>
    <w:rsid w:val="00730EB1"/>
    <w:pPr>
      <w:widowControl/>
      <w:spacing w:before="240" w:after="60"/>
      <w:outlineLvl w:val="8"/>
    </w:pPr>
    <w:rPr>
      <w:rFonts w:ascii="Arial" w:eastAsia="Times New Roman" w:hAnsi="Arial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E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1D2D"/>
    <w:rPr>
      <w:rFonts w:ascii="Arial" w:eastAsia="Times New Roman" w:hAnsi="Arial" w:cs="Times New Roman"/>
      <w:b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39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E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0E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0E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0EB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0EB1"/>
    <w:rPr>
      <w:rFonts w:ascii="Arial" w:eastAsia="Times New Roman" w:hAnsi="Arial" w:cs="Times New Roman"/>
      <w:lang w:eastAsia="ru-RU"/>
    </w:rPr>
  </w:style>
  <w:style w:type="character" w:styleId="a3">
    <w:name w:val="Hyperlink"/>
    <w:uiPriority w:val="99"/>
    <w:rsid w:val="00025D66"/>
    <w:rPr>
      <w:color w:val="0066CC"/>
      <w:u w:val="single"/>
    </w:rPr>
  </w:style>
  <w:style w:type="character" w:customStyle="1" w:styleId="2Exact">
    <w:name w:val="Основной текст (2) Exact"/>
    <w:link w:val="21"/>
    <w:rsid w:val="00025D66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25D6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  <w:lang w:eastAsia="en-US"/>
    </w:rPr>
  </w:style>
  <w:style w:type="character" w:customStyle="1" w:styleId="3Exact">
    <w:name w:val="Основной текст (3) Exact"/>
    <w:link w:val="31"/>
    <w:rsid w:val="00025D66"/>
    <w:rPr>
      <w:rFonts w:ascii="Franklin Gothic Book" w:eastAsia="Franklin Gothic Book" w:hAnsi="Franklin Gothic Book" w:cs="Franklin Gothic Book"/>
      <w:i/>
      <w:iCs/>
      <w:sz w:val="27"/>
      <w:szCs w:val="27"/>
      <w:shd w:val="clear" w:color="auto" w:fill="FFFFFF"/>
      <w:lang w:val="en-US"/>
    </w:rPr>
  </w:style>
  <w:style w:type="paragraph" w:customStyle="1" w:styleId="31">
    <w:name w:val="Основной текст (3)"/>
    <w:basedOn w:val="a"/>
    <w:link w:val="3Exact"/>
    <w:rsid w:val="00025D66"/>
    <w:pPr>
      <w:shd w:val="clear" w:color="auto" w:fill="FFFFFF"/>
      <w:spacing w:before="180" w:line="0" w:lineRule="atLeast"/>
    </w:pPr>
    <w:rPr>
      <w:rFonts w:ascii="Franklin Gothic Book" w:eastAsia="Franklin Gothic Book" w:hAnsi="Franklin Gothic Book" w:cs="Franklin Gothic Book"/>
      <w:i/>
      <w:iCs/>
      <w:color w:val="auto"/>
      <w:sz w:val="27"/>
      <w:szCs w:val="27"/>
      <w:lang w:val="en-US" w:eastAsia="en-US"/>
    </w:rPr>
  </w:style>
  <w:style w:type="character" w:customStyle="1" w:styleId="3125ptExact">
    <w:name w:val="Основной текст (3) + 12;5 pt;Не курсив Exact"/>
    <w:rsid w:val="00025D6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2Exact0">
    <w:name w:val="Подпись к картинке (2) Exact"/>
    <w:link w:val="22"/>
    <w:rsid w:val="00025D66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2">
    <w:name w:val="Подпись к картинке (2)"/>
    <w:basedOn w:val="a"/>
    <w:link w:val="2Exact0"/>
    <w:rsid w:val="00025D66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  <w:lang w:eastAsia="en-US"/>
    </w:rPr>
  </w:style>
  <w:style w:type="character" w:customStyle="1" w:styleId="295pt0ptExact">
    <w:name w:val="Подпись к картинке (2) + 9;5 pt;Не полужирный;Интервал 0 pt Exact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link w:val="32"/>
    <w:rsid w:val="00025D66"/>
    <w:rPr>
      <w:rFonts w:ascii="Gungsuh" w:eastAsia="Gungsuh" w:hAnsi="Gungsuh" w:cs="Gungsuh"/>
      <w:spacing w:val="-10"/>
      <w:sz w:val="12"/>
      <w:szCs w:val="12"/>
      <w:shd w:val="clear" w:color="auto" w:fill="FFFFFF"/>
      <w:lang w:val="en-US"/>
    </w:rPr>
  </w:style>
  <w:style w:type="paragraph" w:customStyle="1" w:styleId="32">
    <w:name w:val="Подпись к картинке (3)"/>
    <w:basedOn w:val="a"/>
    <w:link w:val="3Exact0"/>
    <w:rsid w:val="00025D66"/>
    <w:pPr>
      <w:shd w:val="clear" w:color="auto" w:fill="FFFFFF"/>
      <w:spacing w:line="0" w:lineRule="atLeast"/>
    </w:pPr>
    <w:rPr>
      <w:rFonts w:ascii="Gungsuh" w:eastAsia="Gungsuh" w:hAnsi="Gungsuh" w:cs="Gungsuh"/>
      <w:color w:val="auto"/>
      <w:spacing w:val="-10"/>
      <w:sz w:val="12"/>
      <w:szCs w:val="12"/>
      <w:lang w:val="en-US" w:eastAsia="en-US"/>
    </w:rPr>
  </w:style>
  <w:style w:type="character" w:customStyle="1" w:styleId="30ptExact">
    <w:name w:val="Подпись к картинке (3) + Курсив;Интервал 0 pt Exact"/>
    <w:rsid w:val="00025D66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4Exact">
    <w:name w:val="Подпись к картинке (4) Exact"/>
    <w:link w:val="41"/>
    <w:rsid w:val="00025D6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41">
    <w:name w:val="Подпись к картинке (4)"/>
    <w:basedOn w:val="a"/>
    <w:link w:val="4Exact"/>
    <w:rsid w:val="00025D6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7"/>
      <w:szCs w:val="17"/>
      <w:lang w:eastAsia="en-US"/>
    </w:rPr>
  </w:style>
  <w:style w:type="character" w:customStyle="1" w:styleId="4FranklinGothicBook12ptExact">
    <w:name w:val="Подпись к картинке (4) + Franklin Gothic Book;12 pt Exact"/>
    <w:rsid w:val="00025D6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TimesNewRoman6ptExact">
    <w:name w:val="Подпись к картинке (4) + Times New Roman;6 pt Exact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1">
    <w:name w:val="Заголовок №1_"/>
    <w:link w:val="12"/>
    <w:rsid w:val="00025D6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025D66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character" w:customStyle="1" w:styleId="42">
    <w:name w:val="Основной текст (4)_"/>
    <w:link w:val="43"/>
    <w:rsid w:val="00025D6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25D66"/>
    <w:pPr>
      <w:shd w:val="clear" w:color="auto" w:fill="FFFFFF"/>
      <w:spacing w:before="360" w:line="576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4">
    <w:name w:val="Основной текст_"/>
    <w:link w:val="51"/>
    <w:rsid w:val="00025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4"/>
    <w:rsid w:val="00025D66"/>
    <w:pPr>
      <w:shd w:val="clear" w:color="auto" w:fill="FFFFFF"/>
      <w:spacing w:after="540" w:line="0" w:lineRule="atLeast"/>
      <w:ind w:hanging="5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Колонтитул_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">
    <w:name w:val="Основной текст1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Заголовок №2_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5pt">
    <w:name w:val="Основной текст + 10;5 pt;Полужирный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;Курсив"/>
    <w:rsid w:val="00025D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Exact">
    <w:name w:val="Основной текст (5) Exact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Основной текст (5)_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3">
    <w:name w:val="Основной текст (5)"/>
    <w:rsid w:val="0002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6Exact">
    <w:name w:val="Основной текст (6) Exact"/>
    <w:link w:val="61"/>
    <w:rsid w:val="00025D66"/>
    <w:rPr>
      <w:rFonts w:ascii="Times New Roman" w:eastAsia="Times New Roman" w:hAnsi="Times New Roman" w:cs="Times New Roman"/>
      <w:b/>
      <w:bCs/>
      <w:i/>
      <w:iCs/>
      <w:spacing w:val="3"/>
      <w:sz w:val="20"/>
      <w:szCs w:val="20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025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0"/>
      <w:szCs w:val="20"/>
      <w:lang w:eastAsia="en-US"/>
    </w:rPr>
  </w:style>
  <w:style w:type="character" w:customStyle="1" w:styleId="PalatinoLinotype105pt">
    <w:name w:val="Колонтитул + Palatino Linotype;10;5 pt;Курсив"/>
    <w:rsid w:val="00025D6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Подпись к таблице (2)_"/>
    <w:link w:val="25"/>
    <w:rsid w:val="00025D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025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71">
    <w:name w:val="Основной текст (7)_"/>
    <w:link w:val="72"/>
    <w:rsid w:val="00025D6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5D66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26">
    <w:name w:val="Основной текст2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3">
    <w:name w:val="Основной текст3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Курсив"/>
    <w:rsid w:val="00025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link w:val="a9"/>
    <w:rsid w:val="00025D6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25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5"/>
      <w:szCs w:val="25"/>
      <w:lang w:eastAsia="en-US"/>
    </w:rPr>
  </w:style>
  <w:style w:type="character" w:customStyle="1" w:styleId="125pt">
    <w:name w:val="Основной текст + 12;5 pt;Полужирный;Курсив"/>
    <w:rsid w:val="00025D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3">
    <w:name w:val="Основной текст (7) + Не курсив"/>
    <w:rsid w:val="00025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Основной текст4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Подпись к картинке_"/>
    <w:link w:val="ab"/>
    <w:rsid w:val="00025D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025D6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81">
    <w:name w:val="Основной текст (8)_"/>
    <w:link w:val="82"/>
    <w:rsid w:val="00025D6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25D66"/>
    <w:pPr>
      <w:shd w:val="clear" w:color="auto" w:fill="FFFFFF"/>
      <w:spacing w:before="300" w:line="370" w:lineRule="exact"/>
      <w:ind w:hanging="4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9"/>
      <w:szCs w:val="29"/>
      <w:lang w:eastAsia="en-US"/>
    </w:rPr>
  </w:style>
  <w:style w:type="character" w:customStyle="1" w:styleId="8135pt">
    <w:name w:val="Основной текст (8) + 13;5 pt;Не полужирный;Не курсив"/>
    <w:rsid w:val="00025D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27pt">
    <w:name w:val="Основной текст (8) + 27 pt;Не курсив"/>
    <w:rsid w:val="00025D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220">
    <w:name w:val="Заголовок №2 (2)_"/>
    <w:link w:val="221"/>
    <w:rsid w:val="00025D6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25D66"/>
    <w:pPr>
      <w:shd w:val="clear" w:color="auto" w:fill="FFFFFF"/>
      <w:spacing w:line="370" w:lineRule="exact"/>
      <w:ind w:hanging="360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9"/>
      <w:szCs w:val="29"/>
      <w:lang w:eastAsia="en-US"/>
    </w:rPr>
  </w:style>
  <w:style w:type="character" w:customStyle="1" w:styleId="27">
    <w:name w:val="Заголовок №2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MSGothic9pt">
    <w:name w:val="Основной текст + MS Gothic;9 pt;Курсив"/>
    <w:rsid w:val="00025D6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"/>
    <w:rsid w:val="00025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c">
    <w:name w:val="Balloon Text"/>
    <w:basedOn w:val="a"/>
    <w:link w:val="ad"/>
    <w:semiHidden/>
    <w:unhideWhenUsed/>
    <w:rsid w:val="00025D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25D66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e">
    <w:name w:val="Table Grid"/>
    <w:basedOn w:val="a1"/>
    <w:uiPriority w:val="59"/>
    <w:rsid w:val="0002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DD42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D426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D42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D426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4513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3">
    <w:name w:val="List Paragraph"/>
    <w:basedOn w:val="a"/>
    <w:uiPriority w:val="1"/>
    <w:qFormat/>
    <w:rsid w:val="00116F38"/>
    <w:pPr>
      <w:ind w:left="720"/>
      <w:contextualSpacing/>
    </w:pPr>
  </w:style>
  <w:style w:type="paragraph" w:customStyle="1" w:styleId="af4">
    <w:name w:val="Перечень с номером"/>
    <w:basedOn w:val="CoverAuthor"/>
    <w:next w:val="a"/>
    <w:rsid w:val="00B47D1D"/>
    <w:pPr>
      <w:tabs>
        <w:tab w:val="num" w:pos="1440"/>
      </w:tabs>
      <w:suppressAutoHyphens w:val="0"/>
      <w:spacing w:before="120"/>
      <w:ind w:left="1440" w:hanging="360"/>
      <w:jc w:val="both"/>
    </w:pPr>
    <w:rPr>
      <w:spacing w:val="0"/>
      <w:szCs w:val="28"/>
      <w:lang w:eastAsia="ru-RU"/>
    </w:rPr>
  </w:style>
  <w:style w:type="paragraph" w:customStyle="1" w:styleId="CoverAuthor">
    <w:name w:val="Cover Author"/>
    <w:basedOn w:val="a"/>
    <w:rsid w:val="00B47D1D"/>
    <w:pPr>
      <w:widowControl/>
      <w:suppressAutoHyphens/>
    </w:pPr>
    <w:rPr>
      <w:rFonts w:ascii="Times New Roman" w:eastAsia="Times New Roman" w:hAnsi="Times New Roman" w:cs="Times New Roman"/>
      <w:color w:val="auto"/>
      <w:spacing w:val="-5"/>
      <w:sz w:val="28"/>
      <w:szCs w:val="20"/>
      <w:lang w:eastAsia="ar-SA"/>
    </w:rPr>
  </w:style>
  <w:style w:type="paragraph" w:customStyle="1" w:styleId="af5">
    <w:name w:val="Простой"/>
    <w:basedOn w:val="a"/>
    <w:rsid w:val="00B47D1D"/>
    <w:pPr>
      <w:widowControl/>
      <w:suppressAutoHyphens/>
    </w:pPr>
    <w:rPr>
      <w:rFonts w:ascii="Times New Roman" w:eastAsia="Times New Roman" w:hAnsi="Times New Roman" w:cs="Times New Roman"/>
      <w:color w:val="auto"/>
      <w:spacing w:val="-5"/>
      <w:sz w:val="20"/>
      <w:szCs w:val="20"/>
      <w:lang w:eastAsia="ar-SA"/>
    </w:rPr>
  </w:style>
  <w:style w:type="paragraph" w:customStyle="1" w:styleId="af6">
    <w:name w:val="Стиль"/>
    <w:uiPriority w:val="99"/>
    <w:rsid w:val="00864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4B1B"/>
    <w:pPr>
      <w:widowControl w:val="0"/>
      <w:suppressAutoHyphens/>
    </w:pPr>
    <w:rPr>
      <w:rFonts w:ascii="Calibri" w:eastAsia="DejaVu Sans" w:hAnsi="Calibri" w:cs="font209"/>
      <w:kern w:val="1"/>
      <w:lang w:eastAsia="zh-CN"/>
    </w:rPr>
  </w:style>
  <w:style w:type="paragraph" w:customStyle="1" w:styleId="Style4">
    <w:name w:val="Style4"/>
    <w:basedOn w:val="a"/>
    <w:uiPriority w:val="99"/>
    <w:rsid w:val="001B51F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1B51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85396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FF417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FF417F"/>
    <w:pPr>
      <w:autoSpaceDE w:val="0"/>
      <w:autoSpaceDN w:val="0"/>
      <w:adjustRightInd w:val="0"/>
      <w:spacing w:line="330" w:lineRule="exact"/>
      <w:ind w:firstLine="504"/>
    </w:pPr>
    <w:rPr>
      <w:rFonts w:ascii="Times New Roman" w:eastAsia="Times New Roman" w:hAnsi="Times New Roman" w:cs="Times New Roman"/>
      <w:color w:val="auto"/>
    </w:rPr>
  </w:style>
  <w:style w:type="character" w:customStyle="1" w:styleId="FontStyle15">
    <w:name w:val="Font Style15"/>
    <w:uiPriority w:val="99"/>
    <w:rsid w:val="00FF417F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FF417F"/>
    <w:pPr>
      <w:autoSpaceDE w:val="0"/>
      <w:autoSpaceDN w:val="0"/>
      <w:adjustRightInd w:val="0"/>
      <w:spacing w:line="324" w:lineRule="exact"/>
      <w:ind w:firstLine="107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uiPriority w:val="99"/>
    <w:rsid w:val="00FF41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FF417F"/>
    <w:rPr>
      <w:rFonts w:ascii="Times New Roman" w:hAnsi="Times New Roman" w:cs="Times New Roman"/>
      <w:sz w:val="26"/>
      <w:szCs w:val="26"/>
    </w:rPr>
  </w:style>
  <w:style w:type="paragraph" w:customStyle="1" w:styleId="af7">
    <w:name w:val="Содержимое таблицы"/>
    <w:basedOn w:val="a"/>
    <w:rsid w:val="00FF417F"/>
    <w:pPr>
      <w:suppressLineNumbers/>
      <w:suppressAutoHyphens/>
    </w:pPr>
    <w:rPr>
      <w:rFonts w:ascii="Times New Roman" w:eastAsia="DejaVu Sans" w:hAnsi="Times New Roman" w:cs="DejaVu Sans"/>
      <w:color w:val="auto"/>
      <w:kern w:val="1"/>
      <w:lang w:eastAsia="hi-IN" w:bidi="hi-IN"/>
    </w:rPr>
  </w:style>
  <w:style w:type="paragraph" w:customStyle="1" w:styleId="14">
    <w:name w:val="Строгий1"/>
    <w:basedOn w:val="a"/>
    <w:rsid w:val="00FF417F"/>
    <w:pPr>
      <w:widowControl/>
      <w:spacing w:line="300" w:lineRule="atLeast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af8">
    <w:name w:val="Body Text"/>
    <w:basedOn w:val="a"/>
    <w:link w:val="af9"/>
    <w:rsid w:val="00730EB1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сновной текст Знак"/>
    <w:basedOn w:val="a0"/>
    <w:link w:val="af8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30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30EB1"/>
    <w:pPr>
      <w:autoSpaceDE w:val="0"/>
      <w:autoSpaceDN w:val="0"/>
      <w:adjustRightInd w:val="0"/>
      <w:spacing w:line="319" w:lineRule="exact"/>
      <w:ind w:firstLine="106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730EB1"/>
    <w:pPr>
      <w:autoSpaceDE w:val="0"/>
      <w:autoSpaceDN w:val="0"/>
      <w:adjustRightInd w:val="0"/>
      <w:spacing w:line="323" w:lineRule="exact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730EB1"/>
    <w:pPr>
      <w:autoSpaceDE w:val="0"/>
      <w:autoSpaceDN w:val="0"/>
      <w:adjustRightInd w:val="0"/>
      <w:spacing w:line="323" w:lineRule="exact"/>
      <w:ind w:firstLine="113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730EB1"/>
    <w:pPr>
      <w:autoSpaceDE w:val="0"/>
      <w:autoSpaceDN w:val="0"/>
      <w:adjustRightInd w:val="0"/>
      <w:spacing w:line="322" w:lineRule="exact"/>
      <w:ind w:firstLine="99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730EB1"/>
    <w:pPr>
      <w:autoSpaceDE w:val="0"/>
      <w:autoSpaceDN w:val="0"/>
      <w:adjustRightInd w:val="0"/>
      <w:spacing w:line="329" w:lineRule="exact"/>
      <w:ind w:firstLine="406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730EB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30E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730EB1"/>
    <w:pPr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730EB1"/>
    <w:pPr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730EB1"/>
    <w:pPr>
      <w:autoSpaceDE w:val="0"/>
      <w:autoSpaceDN w:val="0"/>
      <w:adjustRightInd w:val="0"/>
      <w:spacing w:line="324" w:lineRule="exact"/>
      <w:ind w:firstLine="71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730E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7">
    <w:name w:val="Font Style17"/>
    <w:uiPriority w:val="99"/>
    <w:rsid w:val="00730EB1"/>
    <w:rPr>
      <w:rFonts w:ascii="Book Antiqua" w:hAnsi="Book Antiqua" w:cs="Book Antiqua"/>
      <w:b/>
      <w:bCs/>
      <w:sz w:val="10"/>
      <w:szCs w:val="10"/>
    </w:rPr>
  </w:style>
  <w:style w:type="character" w:customStyle="1" w:styleId="FontStyle18">
    <w:name w:val="Font Style18"/>
    <w:uiPriority w:val="99"/>
    <w:rsid w:val="00730EB1"/>
    <w:rPr>
      <w:rFonts w:ascii="Book Antiqua" w:hAnsi="Book Antiqua" w:cs="Book Antiqua"/>
      <w:b/>
      <w:bCs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730EB1"/>
    <w:pPr>
      <w:autoSpaceDE w:val="0"/>
      <w:autoSpaceDN w:val="0"/>
      <w:adjustRightInd w:val="0"/>
      <w:spacing w:line="281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a"/>
    <w:uiPriority w:val="99"/>
    <w:rsid w:val="00730EB1"/>
    <w:pPr>
      <w:autoSpaceDE w:val="0"/>
      <w:autoSpaceDN w:val="0"/>
      <w:adjustRightInd w:val="0"/>
      <w:spacing w:line="329" w:lineRule="exact"/>
      <w:ind w:firstLine="718"/>
    </w:pPr>
    <w:rPr>
      <w:rFonts w:ascii="Times New Roman" w:eastAsia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730EB1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730EB1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uiPriority w:val="99"/>
    <w:rsid w:val="00730EB1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Keep">
    <w:name w:val="Body Text Keep"/>
    <w:basedOn w:val="a"/>
    <w:rsid w:val="00730EB1"/>
    <w:pPr>
      <w:keepNext/>
      <w:widowControl/>
      <w:tabs>
        <w:tab w:val="left" w:pos="3345"/>
      </w:tabs>
      <w:jc w:val="both"/>
    </w:pPr>
    <w:rPr>
      <w:rFonts w:ascii="Times New Roman" w:eastAsia="Times New Roman" w:hAnsi="Times New Roman" w:cs="Times New Roman"/>
      <w:color w:val="auto"/>
      <w:spacing w:val="-5"/>
      <w:sz w:val="20"/>
      <w:szCs w:val="20"/>
    </w:rPr>
  </w:style>
  <w:style w:type="paragraph" w:customStyle="1" w:styleId="15">
    <w:name w:val="Без интервала1"/>
    <w:rsid w:val="00730EB1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WW-">
    <w:name w:val="WW-Базовый"/>
    <w:rsid w:val="00730EB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ar-SA"/>
    </w:rPr>
  </w:style>
  <w:style w:type="paragraph" w:styleId="34">
    <w:name w:val="Body Text 3"/>
    <w:basedOn w:val="a"/>
    <w:link w:val="35"/>
    <w:unhideWhenUsed/>
    <w:rsid w:val="00730EB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30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30E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0EB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Без интервала Знак"/>
    <w:aliases w:val="основа Знак"/>
    <w:link w:val="afb"/>
    <w:uiPriority w:val="1"/>
    <w:locked/>
    <w:rsid w:val="00730EB1"/>
    <w:rPr>
      <w:rFonts w:eastAsia="Times New Roman"/>
      <w:lang w:eastAsia="ru-RU"/>
    </w:rPr>
  </w:style>
  <w:style w:type="paragraph" w:styleId="afb">
    <w:name w:val="No Spacing"/>
    <w:aliases w:val="основа"/>
    <w:link w:val="afa"/>
    <w:qFormat/>
    <w:rsid w:val="00730EB1"/>
    <w:pPr>
      <w:spacing w:after="0" w:line="240" w:lineRule="auto"/>
    </w:pPr>
    <w:rPr>
      <w:rFonts w:eastAsia="Times New Roman"/>
      <w:lang w:eastAsia="ru-RU"/>
    </w:rPr>
  </w:style>
  <w:style w:type="paragraph" w:styleId="afc">
    <w:name w:val="Body Text Indent"/>
    <w:basedOn w:val="a"/>
    <w:link w:val="afd"/>
    <w:unhideWhenUsed/>
    <w:rsid w:val="00730EB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d">
    <w:name w:val="Основной текст с отступом Знак"/>
    <w:basedOn w:val="a0"/>
    <w:link w:val="afc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730EB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">
    <w:name w:val="Название Знак"/>
    <w:basedOn w:val="a0"/>
    <w:link w:val="afe"/>
    <w:rsid w:val="00730E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Indent 2"/>
    <w:basedOn w:val="a"/>
    <w:link w:val="29"/>
    <w:rsid w:val="00730EB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9">
    <w:name w:val="Основной текст с отступом 2 Знак"/>
    <w:basedOn w:val="a0"/>
    <w:link w:val="28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730EB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730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Normal (Web)"/>
    <w:basedOn w:val="a"/>
    <w:uiPriority w:val="99"/>
    <w:rsid w:val="00730EB1"/>
    <w:pPr>
      <w:widowControl/>
      <w:spacing w:before="100" w:beforeAutospacing="1" w:after="100" w:afterAutospacing="1"/>
      <w:jc w:val="both"/>
    </w:pPr>
    <w:rPr>
      <w:rFonts w:ascii="Arial" w:eastAsia="Times New Roman" w:hAnsi="Arial" w:cs="Arial"/>
      <w:color w:val="auto"/>
    </w:rPr>
  </w:style>
  <w:style w:type="paragraph" w:customStyle="1" w:styleId="aff1">
    <w:name w:val="МОН"/>
    <w:basedOn w:val="a"/>
    <w:rsid w:val="00730EB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2">
    <w:name w:val="Основной новый"/>
    <w:basedOn w:val="a"/>
    <w:rsid w:val="00730EB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00">
    <w:name w:val="a0"/>
    <w:basedOn w:val="a0"/>
    <w:rsid w:val="00730EB1"/>
  </w:style>
  <w:style w:type="paragraph" w:styleId="aff3">
    <w:name w:val="Subtitle"/>
    <w:basedOn w:val="a"/>
    <w:link w:val="aff4"/>
    <w:qFormat/>
    <w:rsid w:val="00730EB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ff4">
    <w:name w:val="Подзаголовок Знак"/>
    <w:basedOn w:val="a0"/>
    <w:link w:val="aff3"/>
    <w:rsid w:val="00730E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5">
    <w:name w:val="page number"/>
    <w:basedOn w:val="a0"/>
    <w:rsid w:val="00730EB1"/>
  </w:style>
  <w:style w:type="paragraph" w:styleId="2a">
    <w:name w:val="Body Text 2"/>
    <w:basedOn w:val="a"/>
    <w:link w:val="2b"/>
    <w:rsid w:val="00730EB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2 Знак"/>
    <w:basedOn w:val="a0"/>
    <w:link w:val="2a"/>
    <w:rsid w:val="00730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llowedHyperlink"/>
    <w:rsid w:val="00730EB1"/>
    <w:rPr>
      <w:color w:val="800080"/>
      <w:u w:val="single"/>
    </w:rPr>
  </w:style>
  <w:style w:type="paragraph" w:styleId="aff7">
    <w:name w:val="Block Text"/>
    <w:basedOn w:val="a"/>
    <w:rsid w:val="00730EB1"/>
    <w:pPr>
      <w:widowControl/>
      <w:spacing w:line="288" w:lineRule="auto"/>
      <w:ind w:left="766" w:right="5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8">
    <w:name w:val="Знак"/>
    <w:basedOn w:val="a"/>
    <w:rsid w:val="00730EB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9">
    <w:name w:val="Знак Знак Знак"/>
    <w:basedOn w:val="a"/>
    <w:rsid w:val="00730EB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fa">
    <w:name w:val="Обычный мой"/>
    <w:basedOn w:val="a"/>
    <w:rsid w:val="00730EB1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310">
    <w:name w:val="Основной текст с отступом 31"/>
    <w:basedOn w:val="a"/>
    <w:rsid w:val="00730EB1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styleId="affb">
    <w:name w:val="Strong"/>
    <w:uiPriority w:val="22"/>
    <w:qFormat/>
    <w:rsid w:val="00730EB1"/>
    <w:rPr>
      <w:b/>
      <w:bCs/>
    </w:rPr>
  </w:style>
  <w:style w:type="paragraph" w:customStyle="1" w:styleId="16">
    <w:name w:val="Абзац списка1"/>
    <w:basedOn w:val="a"/>
    <w:rsid w:val="00730EB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730EB1"/>
    <w:pPr>
      <w:suppressLineNumbers/>
      <w:suppressAutoHyphens/>
    </w:pPr>
    <w:rPr>
      <w:rFonts w:ascii="Times New Roman" w:eastAsia="Andale Sans UI" w:hAnsi="Times New Roman" w:cs="Tahoma"/>
      <w:color w:val="auto"/>
      <w:kern w:val="1"/>
      <w:lang w:val="de-DE" w:eastAsia="ja-JP" w:bidi="fa-IR"/>
    </w:rPr>
  </w:style>
  <w:style w:type="paragraph" w:customStyle="1" w:styleId="Standard">
    <w:name w:val="Standard"/>
    <w:rsid w:val="0073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3">
    <w:name w:val="Font Style13"/>
    <w:uiPriority w:val="99"/>
    <w:rsid w:val="00730EB1"/>
    <w:rPr>
      <w:rFonts w:ascii="Times New Roman" w:hAnsi="Times New Roman" w:cs="Times New Roman"/>
      <w:sz w:val="24"/>
      <w:szCs w:val="24"/>
    </w:rPr>
  </w:style>
  <w:style w:type="character" w:styleId="affc">
    <w:name w:val="Emphasis"/>
    <w:uiPriority w:val="20"/>
    <w:qFormat/>
    <w:rsid w:val="00730EB1"/>
    <w:rPr>
      <w:i/>
      <w:iCs/>
    </w:rPr>
  </w:style>
  <w:style w:type="paragraph" w:styleId="HTML1">
    <w:name w:val="HTML Address"/>
    <w:basedOn w:val="a"/>
    <w:link w:val="HTML2"/>
    <w:uiPriority w:val="99"/>
    <w:unhideWhenUsed/>
    <w:rsid w:val="00730EB1"/>
    <w:pPr>
      <w:widowControl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2">
    <w:name w:val="Адрес HTML Знак"/>
    <w:basedOn w:val="a0"/>
    <w:link w:val="HTML1"/>
    <w:uiPriority w:val="99"/>
    <w:rsid w:val="00730E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d">
    <w:name w:val="Базовый"/>
    <w:rsid w:val="00730EB1"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lang w:eastAsia="ru-RU"/>
    </w:rPr>
  </w:style>
  <w:style w:type="paragraph" w:customStyle="1" w:styleId="headertext">
    <w:name w:val="headertext"/>
    <w:basedOn w:val="a"/>
    <w:rsid w:val="00730E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Ul">
    <w:name w:val="Ul"/>
    <w:basedOn w:val="a"/>
    <w:rsid w:val="00730EB1"/>
    <w:pPr>
      <w:widowControl/>
      <w:spacing w:line="300" w:lineRule="atLeast"/>
    </w:pPr>
    <w:rPr>
      <w:rFonts w:ascii="Arial" w:eastAsia="Arial" w:hAnsi="Arial" w:cs="Arial"/>
      <w:color w:val="auto"/>
      <w:sz w:val="22"/>
      <w:szCs w:val="22"/>
    </w:rPr>
  </w:style>
  <w:style w:type="character" w:customStyle="1" w:styleId="A13">
    <w:name w:val="A13"/>
    <w:uiPriority w:val="99"/>
    <w:rsid w:val="00730EB1"/>
    <w:rPr>
      <w:rFonts w:cs="PT Serif"/>
      <w:color w:val="000000"/>
      <w:sz w:val="12"/>
      <w:szCs w:val="12"/>
    </w:rPr>
  </w:style>
  <w:style w:type="character" w:customStyle="1" w:styleId="A50">
    <w:name w:val="A5"/>
    <w:uiPriority w:val="99"/>
    <w:rsid w:val="00730EB1"/>
    <w:rPr>
      <w:rFonts w:cs="PT Serif"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730EB1"/>
    <w:pPr>
      <w:spacing w:line="221" w:lineRule="atLeast"/>
    </w:pPr>
    <w:rPr>
      <w:rFonts w:ascii="PT Serif" w:hAnsi="PT Serif" w:cs="Times New Roman"/>
      <w:color w:val="auto"/>
      <w:lang w:eastAsia="ru-RU"/>
    </w:rPr>
  </w:style>
  <w:style w:type="paragraph" w:customStyle="1" w:styleId="Ol">
    <w:name w:val="Ol"/>
    <w:basedOn w:val="a"/>
    <w:rsid w:val="00730EB1"/>
    <w:pPr>
      <w:widowControl/>
      <w:spacing w:line="300" w:lineRule="atLeast"/>
    </w:pPr>
    <w:rPr>
      <w:rFonts w:ascii="Arial" w:eastAsia="Arial" w:hAnsi="Arial" w:cs="Arial"/>
      <w:color w:val="auto"/>
      <w:sz w:val="22"/>
      <w:szCs w:val="22"/>
    </w:rPr>
  </w:style>
  <w:style w:type="character" w:customStyle="1" w:styleId="affe">
    <w:name w:val="Схема документа Знак"/>
    <w:basedOn w:val="a0"/>
    <w:link w:val="afff"/>
    <w:uiPriority w:val="99"/>
    <w:semiHidden/>
    <w:rsid w:val="00730EB1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Document Map"/>
    <w:basedOn w:val="a"/>
    <w:link w:val="affe"/>
    <w:uiPriority w:val="99"/>
    <w:semiHidden/>
    <w:unhideWhenUsed/>
    <w:rsid w:val="00730EB1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paragraph" w:styleId="17">
    <w:name w:val="toc 1"/>
    <w:basedOn w:val="a"/>
    <w:next w:val="a"/>
    <w:autoRedefine/>
    <w:uiPriority w:val="39"/>
    <w:unhideWhenUsed/>
    <w:rsid w:val="00730EB1"/>
    <w:pPr>
      <w:widowControl/>
      <w:spacing w:after="100"/>
    </w:pPr>
    <w:rPr>
      <w:rFonts w:ascii="Times New Roman" w:eastAsia="Times New Roman" w:hAnsi="Times New Roman" w:cs="Times New Roman"/>
      <w:color w:val="auto"/>
    </w:rPr>
  </w:style>
  <w:style w:type="paragraph" w:styleId="2c">
    <w:name w:val="toc 2"/>
    <w:basedOn w:val="a"/>
    <w:next w:val="a"/>
    <w:autoRedefine/>
    <w:uiPriority w:val="39"/>
    <w:unhideWhenUsed/>
    <w:rsid w:val="00730EB1"/>
    <w:pPr>
      <w:widowControl/>
      <w:spacing w:after="100"/>
      <w:ind w:left="240"/>
    </w:pPr>
    <w:rPr>
      <w:rFonts w:ascii="Times New Roman" w:eastAsia="Times New Roman" w:hAnsi="Times New Roman" w:cs="Times New Roman"/>
      <w:color w:val="auto"/>
    </w:rPr>
  </w:style>
  <w:style w:type="paragraph" w:styleId="38">
    <w:name w:val="toc 3"/>
    <w:basedOn w:val="a"/>
    <w:next w:val="a"/>
    <w:autoRedefine/>
    <w:uiPriority w:val="39"/>
    <w:unhideWhenUsed/>
    <w:rsid w:val="00730EB1"/>
    <w:pPr>
      <w:widowControl/>
      <w:spacing w:after="100"/>
      <w:ind w:left="480"/>
    </w:pPr>
    <w:rPr>
      <w:rFonts w:ascii="Times New Roman" w:eastAsia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1"/>
    <w:qFormat/>
    <w:rsid w:val="0040628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1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9D37D9"/>
    <w:pPr>
      <w:autoSpaceDE w:val="0"/>
      <w:autoSpaceDN w:val="0"/>
      <w:ind w:left="221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18">
    <w:name w:val="заголовок 1"/>
    <w:basedOn w:val="WW-"/>
    <w:rsid w:val="009D37D9"/>
    <w:pPr>
      <w:keepNext/>
      <w:tabs>
        <w:tab w:val="clear" w:pos="709"/>
        <w:tab w:val="left" w:pos="708"/>
      </w:tabs>
      <w:spacing w:after="0" w:line="100" w:lineRule="atLeast"/>
    </w:pPr>
    <w:rPr>
      <w:rFonts w:ascii="Times New Roman" w:eastAsia="Times New Roman" w:hAnsi="Times New Roman"/>
      <w:b/>
      <w:bCs/>
      <w:color w:val="auto"/>
      <w:sz w:val="20"/>
      <w:szCs w:val="20"/>
    </w:rPr>
  </w:style>
  <w:style w:type="character" w:customStyle="1" w:styleId="2d">
    <w:name w:val="Основной текст (2)_"/>
    <w:locked/>
    <w:rsid w:val="00A7257A"/>
    <w:rPr>
      <w:sz w:val="26"/>
      <w:szCs w:val="26"/>
      <w:shd w:val="clear" w:color="auto" w:fill="FFFFFF"/>
    </w:rPr>
  </w:style>
  <w:style w:type="character" w:customStyle="1" w:styleId="WW8Num23z1">
    <w:name w:val="WW8Num23z1"/>
    <w:rsid w:val="00AD49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vsopen.ru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vld.oskoluno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.metodlaboratoria-vcht.ru/load/normativno_pravovye_dokumenty/nacionalnyj_proekt_obrazovanie/2-1-0-30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www.1.metodlaboratoria-vcht.ru/load/federalnyj_zakon_rf_273_fz_ob_obrazovanii_v_rossijskoj_federacii_ot_29_12_2012_g/1-1-0-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6079-6E7D-452A-819D-46714AF3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15953</Words>
  <Characters>90937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3</cp:revision>
  <cp:lastPrinted>2019-12-11T07:54:00Z</cp:lastPrinted>
  <dcterms:created xsi:type="dcterms:W3CDTF">2022-02-01T16:20:00Z</dcterms:created>
  <dcterms:modified xsi:type="dcterms:W3CDTF">2022-02-06T16:38:00Z</dcterms:modified>
</cp:coreProperties>
</file>