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1D" w:rsidRDefault="00D97E1D" w:rsidP="00FD78D0">
      <w:pPr>
        <w:suppressAutoHyphens/>
        <w:rPr>
          <w:b/>
          <w:lang w:eastAsia="ar-SA"/>
        </w:rPr>
      </w:pPr>
      <w:bookmarkStart w:id="0" w:name="_GoBack"/>
      <w:bookmarkEnd w:id="0"/>
    </w:p>
    <w:p w:rsidR="00D97E1D" w:rsidRDefault="00D97E1D" w:rsidP="00633F7C">
      <w:pPr>
        <w:suppressAutoHyphens/>
        <w:ind w:firstLine="720"/>
        <w:jc w:val="center"/>
        <w:rPr>
          <w:b/>
          <w:lang w:eastAsia="ar-SA"/>
        </w:rPr>
      </w:pPr>
    </w:p>
    <w:p w:rsidR="00633F7C" w:rsidRPr="002C0A6E" w:rsidRDefault="002C0A6E" w:rsidP="00633F7C">
      <w:pPr>
        <w:spacing w:line="276" w:lineRule="auto"/>
        <w:ind w:right="480"/>
        <w:jc w:val="center"/>
        <w:rPr>
          <w:b/>
          <w:sz w:val="28"/>
          <w:szCs w:val="28"/>
          <w:shd w:val="clear" w:color="auto" w:fill="FFFFFF"/>
        </w:rPr>
      </w:pPr>
      <w:r w:rsidRPr="002C0A6E">
        <w:rPr>
          <w:b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2C0A6E" w:rsidRPr="002C0A6E" w:rsidRDefault="002C0A6E" w:rsidP="00633F7C">
      <w:pPr>
        <w:spacing w:line="276" w:lineRule="auto"/>
        <w:ind w:right="480"/>
        <w:jc w:val="center"/>
        <w:rPr>
          <w:b/>
          <w:sz w:val="28"/>
          <w:szCs w:val="28"/>
          <w:shd w:val="clear" w:color="auto" w:fill="FFFFFF"/>
        </w:rPr>
      </w:pPr>
      <w:r w:rsidRPr="002C0A6E">
        <w:rPr>
          <w:b/>
          <w:sz w:val="28"/>
          <w:szCs w:val="28"/>
          <w:shd w:val="clear" w:color="auto" w:fill="FFFFFF"/>
        </w:rPr>
        <w:t>«Основная общеобразовательная Владимировская школа»</w:t>
      </w:r>
    </w:p>
    <w:p w:rsidR="00633F7C" w:rsidRPr="00633F7C" w:rsidRDefault="00633F7C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Default="002C0A6E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Default="002C0A6E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Default="002C0A6E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Pr="001F29C7" w:rsidRDefault="002C0A6E" w:rsidP="002C0A6E">
      <w:pPr>
        <w:ind w:firstLine="284"/>
      </w:pPr>
    </w:p>
    <w:p w:rsidR="002C0A6E" w:rsidRPr="001F29C7" w:rsidRDefault="002C0A6E" w:rsidP="002C0A6E">
      <w:pPr>
        <w:ind w:firstLine="284"/>
        <w:rPr>
          <w:b/>
          <w:sz w:val="32"/>
          <w:szCs w:val="32"/>
        </w:rPr>
      </w:pPr>
    </w:p>
    <w:p w:rsidR="002C0A6E" w:rsidRPr="001F29C7" w:rsidRDefault="002C0A6E" w:rsidP="002C0A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2C0A6E" w:rsidRPr="001F29C7" w:rsidRDefault="002C0A6E" w:rsidP="002C0A6E">
      <w:pPr>
        <w:spacing w:line="360" w:lineRule="auto"/>
        <w:jc w:val="center"/>
        <w:rPr>
          <w:b/>
          <w:sz w:val="28"/>
          <w:szCs w:val="28"/>
        </w:rPr>
      </w:pPr>
      <w:r w:rsidRPr="001F29C7">
        <w:rPr>
          <w:b/>
          <w:sz w:val="28"/>
          <w:szCs w:val="28"/>
        </w:rPr>
        <w:t xml:space="preserve">к основной образовательной программе </w:t>
      </w:r>
    </w:p>
    <w:p w:rsidR="002C0A6E" w:rsidRPr="001F29C7" w:rsidRDefault="002C0A6E" w:rsidP="002C0A6E">
      <w:pPr>
        <w:spacing w:line="360" w:lineRule="auto"/>
        <w:jc w:val="center"/>
        <w:rPr>
          <w:b/>
          <w:sz w:val="28"/>
          <w:szCs w:val="28"/>
        </w:rPr>
      </w:pPr>
      <w:r w:rsidRPr="001F29C7">
        <w:rPr>
          <w:b/>
          <w:sz w:val="28"/>
          <w:szCs w:val="28"/>
        </w:rPr>
        <w:t>основного общего образования</w:t>
      </w:r>
    </w:p>
    <w:p w:rsidR="002C0A6E" w:rsidRDefault="002C0A6E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Default="002C0A6E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Default="002C0A6E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Default="002C0A6E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</w:p>
    <w:p w:rsidR="002C0A6E" w:rsidRDefault="002C0A6E" w:rsidP="002C0A6E">
      <w:pPr>
        <w:spacing w:line="276" w:lineRule="auto"/>
        <w:ind w:right="480"/>
        <w:rPr>
          <w:b/>
          <w:sz w:val="32"/>
          <w:szCs w:val="32"/>
          <w:shd w:val="clear" w:color="auto" w:fill="FFFFFF"/>
        </w:rPr>
      </w:pPr>
    </w:p>
    <w:p w:rsidR="00633F7C" w:rsidRPr="00633F7C" w:rsidRDefault="00633F7C" w:rsidP="00633F7C">
      <w:pPr>
        <w:spacing w:line="276" w:lineRule="auto"/>
        <w:ind w:right="480"/>
        <w:jc w:val="center"/>
        <w:rPr>
          <w:b/>
          <w:sz w:val="32"/>
          <w:szCs w:val="32"/>
          <w:shd w:val="clear" w:color="auto" w:fill="FFFFFF"/>
        </w:rPr>
      </w:pPr>
      <w:r w:rsidRPr="00633F7C">
        <w:rPr>
          <w:b/>
          <w:sz w:val="32"/>
          <w:szCs w:val="32"/>
          <w:shd w:val="clear" w:color="auto" w:fill="FFFFFF"/>
        </w:rPr>
        <w:t>Рабочая программа</w:t>
      </w:r>
      <w:r w:rsidR="002C0A6E">
        <w:rPr>
          <w:b/>
          <w:sz w:val="32"/>
          <w:szCs w:val="32"/>
          <w:shd w:val="clear" w:color="auto" w:fill="FFFFFF"/>
        </w:rPr>
        <w:t xml:space="preserve">  (ФГОС ООО)</w:t>
      </w:r>
    </w:p>
    <w:p w:rsidR="00633F7C" w:rsidRPr="00633F7C" w:rsidRDefault="00633F7C" w:rsidP="00633F7C">
      <w:pPr>
        <w:spacing w:line="276" w:lineRule="auto"/>
        <w:ind w:right="480"/>
        <w:jc w:val="center"/>
        <w:rPr>
          <w:b/>
          <w:sz w:val="32"/>
          <w:szCs w:val="32"/>
        </w:rPr>
      </w:pPr>
      <w:r w:rsidRPr="00633F7C">
        <w:rPr>
          <w:b/>
          <w:sz w:val="32"/>
          <w:szCs w:val="32"/>
          <w:shd w:val="clear" w:color="auto" w:fill="FFFFFF"/>
        </w:rPr>
        <w:t xml:space="preserve">по </w:t>
      </w:r>
      <w:r w:rsidR="00DA20F0">
        <w:rPr>
          <w:b/>
          <w:sz w:val="32"/>
          <w:szCs w:val="32"/>
          <w:shd w:val="clear" w:color="auto" w:fill="FFFFFF"/>
        </w:rPr>
        <w:t>учебному курсу</w:t>
      </w:r>
      <w:r w:rsidRPr="00633F7C">
        <w:rPr>
          <w:b/>
          <w:sz w:val="32"/>
          <w:szCs w:val="32"/>
          <w:shd w:val="clear" w:color="auto" w:fill="FFFFFF"/>
        </w:rPr>
        <w:t xml:space="preserve"> </w:t>
      </w:r>
      <w:r w:rsidR="001701B8">
        <w:rPr>
          <w:b/>
          <w:sz w:val="32"/>
          <w:szCs w:val="32"/>
        </w:rPr>
        <w:t xml:space="preserve"> «Технология</w:t>
      </w:r>
      <w:r w:rsidRPr="00633F7C">
        <w:rPr>
          <w:b/>
          <w:sz w:val="32"/>
          <w:szCs w:val="32"/>
        </w:rPr>
        <w:t>»</w:t>
      </w:r>
    </w:p>
    <w:p w:rsidR="00633F7C" w:rsidRPr="00633F7C" w:rsidRDefault="002C0A6E" w:rsidP="00633F7C">
      <w:pPr>
        <w:spacing w:line="276" w:lineRule="auto"/>
        <w:ind w:right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633F7C" w:rsidRPr="00633F7C">
        <w:rPr>
          <w:b/>
          <w:sz w:val="32"/>
          <w:szCs w:val="32"/>
        </w:rPr>
        <w:t>5-8 класс</w:t>
      </w:r>
      <w:r>
        <w:rPr>
          <w:b/>
          <w:sz w:val="32"/>
          <w:szCs w:val="32"/>
        </w:rPr>
        <w:t>ах</w:t>
      </w:r>
    </w:p>
    <w:p w:rsidR="00633F7C" w:rsidRPr="00633F7C" w:rsidRDefault="00633F7C" w:rsidP="00633F7C">
      <w:pPr>
        <w:suppressAutoHyphens/>
        <w:spacing w:line="276" w:lineRule="auto"/>
        <w:jc w:val="center"/>
        <w:rPr>
          <w:rFonts w:eastAsia="Calibri" w:cs="Calibri"/>
          <w:b/>
          <w:sz w:val="32"/>
          <w:szCs w:val="32"/>
          <w:lang w:eastAsia="ar-SA"/>
        </w:rPr>
      </w:pPr>
    </w:p>
    <w:p w:rsidR="00633F7C" w:rsidRPr="00633F7C" w:rsidRDefault="00633F7C" w:rsidP="00633F7C">
      <w:pPr>
        <w:suppressAutoHyphens/>
        <w:spacing w:line="276" w:lineRule="auto"/>
        <w:jc w:val="center"/>
        <w:rPr>
          <w:rFonts w:eastAsia="Calibri" w:cs="Calibri"/>
          <w:b/>
          <w:sz w:val="32"/>
          <w:szCs w:val="32"/>
          <w:lang w:eastAsia="ar-SA"/>
        </w:rPr>
      </w:pPr>
    </w:p>
    <w:p w:rsidR="00633F7C" w:rsidRPr="00633F7C" w:rsidRDefault="00633F7C" w:rsidP="00633F7C">
      <w:pPr>
        <w:suppressAutoHyphens/>
        <w:spacing w:line="276" w:lineRule="auto"/>
        <w:jc w:val="center"/>
        <w:rPr>
          <w:rFonts w:eastAsia="Calibri" w:cs="Calibri"/>
          <w:b/>
          <w:sz w:val="32"/>
          <w:szCs w:val="32"/>
          <w:lang w:eastAsia="ar-SA"/>
        </w:rPr>
      </w:pPr>
    </w:p>
    <w:p w:rsidR="00633F7C" w:rsidRDefault="00633F7C" w:rsidP="00633F7C">
      <w:pPr>
        <w:suppressAutoHyphens/>
        <w:spacing w:line="276" w:lineRule="auto"/>
        <w:jc w:val="right"/>
        <w:rPr>
          <w:rFonts w:eastAsia="Calibri" w:cs="Calibri"/>
          <w:sz w:val="26"/>
          <w:szCs w:val="26"/>
          <w:lang w:eastAsia="ar-SA"/>
        </w:rPr>
      </w:pPr>
    </w:p>
    <w:p w:rsidR="00C6290B" w:rsidRDefault="00C6290B" w:rsidP="00633F7C">
      <w:pPr>
        <w:suppressAutoHyphens/>
        <w:spacing w:line="276" w:lineRule="auto"/>
        <w:jc w:val="right"/>
        <w:rPr>
          <w:rFonts w:eastAsia="Calibri" w:cs="Calibri"/>
          <w:sz w:val="26"/>
          <w:szCs w:val="26"/>
          <w:lang w:eastAsia="ar-SA"/>
        </w:rPr>
      </w:pPr>
    </w:p>
    <w:p w:rsidR="00C6290B" w:rsidRDefault="00C6290B" w:rsidP="00633F7C">
      <w:pPr>
        <w:suppressAutoHyphens/>
        <w:spacing w:line="276" w:lineRule="auto"/>
        <w:jc w:val="right"/>
        <w:rPr>
          <w:rFonts w:eastAsia="Calibri" w:cs="Calibri"/>
          <w:sz w:val="32"/>
          <w:szCs w:val="32"/>
          <w:lang w:eastAsia="ar-SA"/>
        </w:rPr>
      </w:pPr>
    </w:p>
    <w:p w:rsidR="006E2EB8" w:rsidRPr="00633F7C" w:rsidRDefault="006E2EB8" w:rsidP="00633F7C">
      <w:pPr>
        <w:suppressAutoHyphens/>
        <w:spacing w:line="276" w:lineRule="auto"/>
        <w:jc w:val="right"/>
        <w:rPr>
          <w:rFonts w:eastAsia="Calibri" w:cs="Calibri"/>
          <w:sz w:val="32"/>
          <w:szCs w:val="32"/>
          <w:lang w:eastAsia="ar-SA"/>
        </w:rPr>
      </w:pPr>
    </w:p>
    <w:p w:rsidR="00633F7C" w:rsidRPr="00633F7C" w:rsidRDefault="00633F7C" w:rsidP="00633F7C">
      <w:pPr>
        <w:suppressAutoHyphens/>
        <w:spacing w:line="276" w:lineRule="auto"/>
        <w:jc w:val="right"/>
        <w:rPr>
          <w:rFonts w:eastAsia="Calibri" w:cs="Calibri"/>
          <w:b/>
          <w:sz w:val="32"/>
          <w:szCs w:val="32"/>
          <w:lang w:eastAsia="ar-SA"/>
        </w:rPr>
      </w:pPr>
    </w:p>
    <w:p w:rsidR="00633F7C" w:rsidRPr="00633F7C" w:rsidRDefault="00633F7C" w:rsidP="00633F7C">
      <w:pPr>
        <w:suppressAutoHyphens/>
        <w:spacing w:line="276" w:lineRule="auto"/>
        <w:ind w:firstLine="709"/>
        <w:jc w:val="right"/>
        <w:rPr>
          <w:b/>
          <w:sz w:val="32"/>
          <w:szCs w:val="32"/>
          <w:lang w:eastAsia="ar-SA"/>
        </w:rPr>
      </w:pPr>
    </w:p>
    <w:p w:rsidR="00633F7C" w:rsidRDefault="00633F7C" w:rsidP="00633F7C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p w:rsidR="00C6290B" w:rsidRPr="00633F7C" w:rsidRDefault="00C6290B" w:rsidP="00633F7C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p w:rsidR="00633F7C" w:rsidRPr="00633F7C" w:rsidRDefault="00633F7C" w:rsidP="00633F7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33F7C" w:rsidRPr="00633F7C" w:rsidRDefault="00633F7C" w:rsidP="00633F7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2C0A6E" w:rsidRDefault="002C0A6E" w:rsidP="0078515F">
      <w:pPr>
        <w:jc w:val="center"/>
        <w:rPr>
          <w:b/>
        </w:rPr>
      </w:pPr>
    </w:p>
    <w:p w:rsidR="002C0A6E" w:rsidRDefault="002C0A6E" w:rsidP="00FD78D0">
      <w:pPr>
        <w:rPr>
          <w:b/>
        </w:rPr>
      </w:pPr>
    </w:p>
    <w:p w:rsidR="002C0A6E" w:rsidRDefault="002C0A6E" w:rsidP="0078515F">
      <w:pPr>
        <w:jc w:val="center"/>
        <w:rPr>
          <w:b/>
        </w:rPr>
      </w:pPr>
    </w:p>
    <w:p w:rsidR="002D3B3C" w:rsidRDefault="00583206" w:rsidP="0078515F">
      <w:pPr>
        <w:jc w:val="center"/>
        <w:rPr>
          <w:b/>
        </w:rPr>
      </w:pPr>
      <w:r w:rsidRPr="00632F51">
        <w:rPr>
          <w:b/>
        </w:rPr>
        <w:lastRenderedPageBreak/>
        <w:t>Пояснительная записка</w:t>
      </w:r>
    </w:p>
    <w:p w:rsidR="0078515F" w:rsidRPr="0078515F" w:rsidRDefault="0078515F" w:rsidP="0078515F">
      <w:pPr>
        <w:jc w:val="center"/>
        <w:rPr>
          <w:b/>
        </w:rPr>
      </w:pPr>
    </w:p>
    <w:p w:rsidR="00B9492E" w:rsidRDefault="002A3CC2" w:rsidP="002A3CC2">
      <w:pPr>
        <w:jc w:val="both"/>
      </w:pPr>
      <w:r>
        <w:tab/>
      </w:r>
      <w:r w:rsidR="007D5D79" w:rsidRPr="007D5D79">
        <w:t>Рабочая программа по учебному курсу «Технология» составлена в соответствии с требованиями ФГОС основного общего образования</w:t>
      </w:r>
      <w:r>
        <w:t xml:space="preserve">, Примерной программы основного общего образования по технологии и  </w:t>
      </w:r>
      <w:r w:rsidR="007D5D79">
        <w:t xml:space="preserve">на основе авторской </w:t>
      </w:r>
      <w:r w:rsidR="00B9492E">
        <w:t>программы:</w:t>
      </w:r>
      <w:r w:rsidRPr="002A3CC2"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 </w:t>
      </w:r>
      <w:r w:rsidRPr="002A3CC2">
        <w:t>В. М. Казакевич, Г. В. Пичугина, Г. Ю. Семенова. — М. :</w:t>
      </w:r>
      <w:r>
        <w:t xml:space="preserve"> </w:t>
      </w:r>
      <w:r w:rsidRPr="002A3CC2">
        <w:t>Просвещение, 2018</w:t>
      </w:r>
      <w:r>
        <w:t xml:space="preserve"> г.</w:t>
      </w:r>
    </w:p>
    <w:p w:rsidR="00BF11DC" w:rsidRPr="00BF11DC" w:rsidRDefault="00403025" w:rsidP="00BF11DC">
      <w:pPr>
        <w:pStyle w:val="50"/>
        <w:shd w:val="clear" w:color="auto" w:fill="auto"/>
        <w:ind w:left="20" w:right="20" w:firstLine="360"/>
        <w:rPr>
          <w:i/>
          <w:iCs/>
          <w:color w:val="000000"/>
        </w:rPr>
      </w:pPr>
      <w:r>
        <w:tab/>
      </w:r>
      <w:r w:rsidR="00BF11DC" w:rsidRPr="00BF11DC">
        <w:rPr>
          <w:b/>
          <w:i/>
          <w:iCs/>
          <w:color w:val="000000"/>
        </w:rPr>
        <w:t>Целью</w:t>
      </w:r>
      <w:r w:rsidR="00BF11DC" w:rsidRPr="00BF11DC">
        <w:rPr>
          <w:color w:val="000000"/>
        </w:rPr>
        <w:t xml:space="preserve"> преподавания курса «Технология» является</w:t>
      </w:r>
      <w:r w:rsidR="00BF11DC" w:rsidRPr="00BF11DC">
        <w:rPr>
          <w:i/>
          <w:iCs/>
          <w:color w:val="000000"/>
        </w:rPr>
        <w:t xml:space="preserve"> практико-ориентированное об</w:t>
      </w:r>
      <w:r w:rsidR="00BF11DC" w:rsidRPr="00BF11DC">
        <w:rPr>
          <w:i/>
          <w:iCs/>
          <w:color w:val="000000"/>
        </w:rPr>
        <w:softHyphen/>
        <w:t>щеобразовательное развитие учащихся:</w:t>
      </w:r>
    </w:p>
    <w:p w:rsidR="00BF11DC" w:rsidRPr="00BF11DC" w:rsidRDefault="00BF11DC" w:rsidP="00BF11DC">
      <w:pPr>
        <w:numPr>
          <w:ilvl w:val="0"/>
          <w:numId w:val="12"/>
        </w:numPr>
        <w:tabs>
          <w:tab w:val="left" w:pos="831"/>
        </w:tabs>
        <w:spacing w:line="317" w:lineRule="exact"/>
        <w:ind w:left="20" w:firstLine="360"/>
        <w:jc w:val="both"/>
        <w:rPr>
          <w:color w:val="000000"/>
          <w:sz w:val="23"/>
          <w:szCs w:val="23"/>
        </w:rPr>
      </w:pPr>
      <w:r w:rsidRPr="00BF11DC">
        <w:rPr>
          <w:color w:val="000000"/>
          <w:sz w:val="23"/>
          <w:szCs w:val="23"/>
        </w:rPr>
        <w:t>прагматическое обоснование цели созидательной деятельности;</w:t>
      </w:r>
    </w:p>
    <w:p w:rsidR="00BF11DC" w:rsidRPr="00BF11DC" w:rsidRDefault="00BF11DC" w:rsidP="00BF11DC">
      <w:pPr>
        <w:numPr>
          <w:ilvl w:val="0"/>
          <w:numId w:val="12"/>
        </w:numPr>
        <w:tabs>
          <w:tab w:val="left" w:pos="811"/>
        </w:tabs>
        <w:spacing w:line="322" w:lineRule="exact"/>
        <w:ind w:left="360" w:right="20"/>
        <w:jc w:val="both"/>
        <w:rPr>
          <w:color w:val="000000"/>
          <w:sz w:val="23"/>
          <w:szCs w:val="23"/>
        </w:rPr>
      </w:pPr>
      <w:r w:rsidRPr="00BF11DC">
        <w:rPr>
          <w:color w:val="000000"/>
          <w:sz w:val="23"/>
          <w:szCs w:val="23"/>
        </w:rPr>
        <w:t>выбор видов и последовательности операций, гарантирующих получение за</w:t>
      </w:r>
      <w:r w:rsidRPr="00BF11DC">
        <w:rPr>
          <w:color w:val="000000"/>
          <w:sz w:val="23"/>
          <w:szCs w:val="23"/>
        </w:rPr>
        <w:softHyphen/>
        <w:t>планированного результата (удовлетворение конкретной потребности) на основе использования знаний и умений о техносфере, общих и прикладных знаний по ос</w:t>
      </w:r>
      <w:r w:rsidRPr="00BF11DC">
        <w:rPr>
          <w:color w:val="000000"/>
          <w:sz w:val="23"/>
          <w:szCs w:val="23"/>
        </w:rPr>
        <w:softHyphen/>
        <w:t>новам наук;</w:t>
      </w:r>
    </w:p>
    <w:p w:rsidR="00BF11DC" w:rsidRPr="00BF11DC" w:rsidRDefault="00BF11DC" w:rsidP="00BF11DC">
      <w:pPr>
        <w:numPr>
          <w:ilvl w:val="0"/>
          <w:numId w:val="12"/>
        </w:numPr>
        <w:tabs>
          <w:tab w:val="left" w:pos="806"/>
        </w:tabs>
        <w:spacing w:line="326" w:lineRule="exact"/>
        <w:ind w:left="360" w:right="20"/>
        <w:rPr>
          <w:color w:val="000000"/>
          <w:sz w:val="23"/>
          <w:szCs w:val="23"/>
        </w:rPr>
      </w:pPr>
      <w:r w:rsidRPr="00BF11DC">
        <w:rPr>
          <w:color w:val="000000"/>
          <w:sz w:val="23"/>
          <w:szCs w:val="23"/>
        </w:rPr>
        <w:t>выбор соответствующего материально-технического обеспечения с учётом имеющихся материально-технических возможностей;</w:t>
      </w:r>
    </w:p>
    <w:p w:rsidR="00BF11DC" w:rsidRPr="00BF11DC" w:rsidRDefault="00BF11DC" w:rsidP="00BF11DC">
      <w:pPr>
        <w:numPr>
          <w:ilvl w:val="0"/>
          <w:numId w:val="12"/>
        </w:numPr>
        <w:tabs>
          <w:tab w:val="left" w:pos="806"/>
        </w:tabs>
        <w:spacing w:line="326" w:lineRule="exact"/>
        <w:ind w:left="360" w:right="20"/>
        <w:rPr>
          <w:color w:val="000000"/>
          <w:sz w:val="23"/>
          <w:szCs w:val="23"/>
        </w:rPr>
      </w:pPr>
      <w:r w:rsidRPr="00BF11DC">
        <w:rPr>
          <w:color w:val="000000"/>
          <w:sz w:val="23"/>
          <w:szCs w:val="23"/>
        </w:rPr>
        <w:t>создание преобразования или эффективное использование потребительных сто</w:t>
      </w:r>
      <w:r w:rsidRPr="00BF11DC">
        <w:rPr>
          <w:color w:val="000000"/>
          <w:sz w:val="23"/>
          <w:szCs w:val="23"/>
        </w:rPr>
        <w:softHyphen/>
        <w:t>имостей.</w:t>
      </w:r>
    </w:p>
    <w:p w:rsidR="00BF11DC" w:rsidRPr="00BF11DC" w:rsidRDefault="00BF11DC" w:rsidP="00BF11DC">
      <w:pPr>
        <w:spacing w:after="221" w:line="312" w:lineRule="exact"/>
        <w:ind w:right="20"/>
        <w:jc w:val="center"/>
        <w:rPr>
          <w:color w:val="000000"/>
          <w:sz w:val="23"/>
          <w:szCs w:val="23"/>
        </w:rPr>
      </w:pPr>
      <w:r w:rsidRPr="00BF11DC">
        <w:rPr>
          <w:color w:val="000000"/>
          <w:sz w:val="23"/>
          <w:szCs w:val="23"/>
        </w:rPr>
        <w:t>В целом школьное технологическое образование придает формируемой у учащихся системе знаний необходимый практико-ориентированный преобразовательный аспект.</w:t>
      </w:r>
    </w:p>
    <w:p w:rsidR="00BF11DC" w:rsidRPr="00BF11DC" w:rsidRDefault="00BF11DC" w:rsidP="00BF11DC">
      <w:pPr>
        <w:jc w:val="both"/>
        <w:rPr>
          <w:sz w:val="23"/>
          <w:szCs w:val="23"/>
        </w:rPr>
      </w:pPr>
      <w:r w:rsidRPr="00BF11DC">
        <w:rPr>
          <w:b/>
          <w:i/>
          <w:iCs/>
          <w:sz w:val="23"/>
          <w:szCs w:val="23"/>
          <w:shd w:val="clear" w:color="auto" w:fill="FFFFFF"/>
        </w:rPr>
        <w:t>Задачи</w:t>
      </w:r>
      <w:r w:rsidRPr="00BF11DC">
        <w:rPr>
          <w:sz w:val="23"/>
          <w:szCs w:val="23"/>
        </w:rPr>
        <w:t xml:space="preserve"> технологического образования:</w:t>
      </w:r>
    </w:p>
    <w:p w:rsidR="00BF11DC" w:rsidRPr="00BF11DC" w:rsidRDefault="00BF11DC" w:rsidP="00BF11DC">
      <w:pPr>
        <w:numPr>
          <w:ilvl w:val="0"/>
          <w:numId w:val="12"/>
        </w:numPr>
        <w:tabs>
          <w:tab w:val="left" w:pos="816"/>
        </w:tabs>
        <w:spacing w:line="317" w:lineRule="exact"/>
        <w:ind w:left="360" w:right="20"/>
        <w:jc w:val="both"/>
        <w:rPr>
          <w:sz w:val="23"/>
          <w:szCs w:val="23"/>
        </w:rPr>
      </w:pPr>
      <w:r w:rsidRPr="00BF11DC">
        <w:rPr>
          <w:sz w:val="23"/>
          <w:szCs w:val="23"/>
        </w:rPr>
        <w:t>ознакомить учащихся с законами и закономерностями, техникой и технологи</w:t>
      </w:r>
      <w:r w:rsidRPr="00BF11DC">
        <w:rPr>
          <w:sz w:val="23"/>
          <w:szCs w:val="23"/>
        </w:rPr>
        <w:softHyphen/>
        <w:t>ческими процессами доминирующих сфер созидательной и преобразовательной де</w:t>
      </w:r>
      <w:r w:rsidRPr="00BF11DC">
        <w:rPr>
          <w:sz w:val="23"/>
          <w:szCs w:val="23"/>
        </w:rPr>
        <w:softHyphen/>
        <w:t>ятельности человека;</w:t>
      </w:r>
    </w:p>
    <w:p w:rsidR="00BF11DC" w:rsidRPr="00BF11DC" w:rsidRDefault="00BF11DC" w:rsidP="00BF11DC">
      <w:pPr>
        <w:numPr>
          <w:ilvl w:val="0"/>
          <w:numId w:val="12"/>
        </w:numPr>
        <w:tabs>
          <w:tab w:val="left" w:pos="816"/>
        </w:tabs>
        <w:spacing w:line="322" w:lineRule="exact"/>
        <w:ind w:left="360" w:right="20"/>
        <w:jc w:val="both"/>
        <w:rPr>
          <w:sz w:val="23"/>
          <w:szCs w:val="23"/>
        </w:rPr>
      </w:pPr>
      <w:r w:rsidRPr="00BF11DC">
        <w:rPr>
          <w:sz w:val="23"/>
          <w:szCs w:val="23"/>
        </w:rPr>
        <w:t>синергетически увязать в практической деятельности всё то, что учащиеся по</w:t>
      </w:r>
      <w:r w:rsidRPr="00BF11DC">
        <w:rPr>
          <w:sz w:val="23"/>
          <w:szCs w:val="23"/>
        </w:rPr>
        <w:softHyphen/>
        <w:t>лучили на уроках технологии и других предметов по предметно-преобразующей де</w:t>
      </w:r>
      <w:r w:rsidRPr="00BF11DC">
        <w:rPr>
          <w:sz w:val="23"/>
          <w:szCs w:val="23"/>
        </w:rPr>
        <w:softHyphen/>
        <w:t>ятельности;</w:t>
      </w:r>
    </w:p>
    <w:p w:rsidR="00BF11DC" w:rsidRPr="00BF11DC" w:rsidRDefault="00BF11DC" w:rsidP="00BF11DC">
      <w:pPr>
        <w:numPr>
          <w:ilvl w:val="0"/>
          <w:numId w:val="12"/>
        </w:numPr>
        <w:tabs>
          <w:tab w:val="left" w:pos="816"/>
        </w:tabs>
        <w:spacing w:line="322" w:lineRule="exact"/>
        <w:ind w:left="360" w:right="20"/>
        <w:jc w:val="both"/>
        <w:rPr>
          <w:sz w:val="23"/>
          <w:szCs w:val="23"/>
        </w:rPr>
      </w:pPr>
      <w:r w:rsidRPr="00BF11DC">
        <w:rPr>
          <w:sz w:val="23"/>
          <w:szCs w:val="23"/>
        </w:rPr>
        <w:t>включить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</w:t>
      </w:r>
      <w:r w:rsidRPr="00BF11DC">
        <w:rPr>
          <w:sz w:val="23"/>
          <w:szCs w:val="23"/>
        </w:rPr>
        <w:softHyphen/>
        <w:t>теля всего человеческого рода;</w:t>
      </w:r>
    </w:p>
    <w:p w:rsidR="00BF11DC" w:rsidRPr="00BF11DC" w:rsidRDefault="00BF11DC" w:rsidP="00DA20F0">
      <w:pPr>
        <w:numPr>
          <w:ilvl w:val="0"/>
          <w:numId w:val="12"/>
        </w:numPr>
        <w:tabs>
          <w:tab w:val="left" w:pos="811"/>
        </w:tabs>
        <w:spacing w:line="317" w:lineRule="exact"/>
        <w:ind w:left="360" w:right="20"/>
        <w:jc w:val="both"/>
        <w:rPr>
          <w:sz w:val="23"/>
          <w:szCs w:val="23"/>
        </w:rPr>
      </w:pPr>
      <w:r w:rsidRPr="00BF11DC">
        <w:rPr>
          <w:sz w:val="23"/>
          <w:szCs w:val="23"/>
        </w:rPr>
        <w:t>сформировать творчески активную личность, решающую постоянно усложня</w:t>
      </w:r>
      <w:r w:rsidRPr="00BF11DC">
        <w:rPr>
          <w:sz w:val="23"/>
          <w:szCs w:val="23"/>
        </w:rPr>
        <w:softHyphen/>
        <w:t>ющиеся технические и технологические задачи.</w:t>
      </w:r>
    </w:p>
    <w:p w:rsidR="00DA20F0" w:rsidRDefault="00DA20F0" w:rsidP="00DA20F0">
      <w:pPr>
        <w:ind w:firstLine="426"/>
        <w:jc w:val="both"/>
        <w:rPr>
          <w:b/>
        </w:rPr>
      </w:pPr>
    </w:p>
    <w:p w:rsidR="007D5D79" w:rsidRPr="00FC7F81" w:rsidRDefault="007D5D79" w:rsidP="00DA20F0">
      <w:pPr>
        <w:ind w:firstLine="426"/>
        <w:jc w:val="both"/>
      </w:pPr>
      <w:r w:rsidRPr="007D5D79">
        <w:rPr>
          <w:b/>
        </w:rPr>
        <w:t>Рабочая программа обеспечена учебно-методическим комплектом</w:t>
      </w:r>
      <w:r w:rsidRPr="00FC7F81">
        <w:t>:</w:t>
      </w:r>
    </w:p>
    <w:p w:rsidR="00D56A71" w:rsidRDefault="007D5D79" w:rsidP="00BF11DC">
      <w:pPr>
        <w:ind w:firstLine="426"/>
        <w:jc w:val="both"/>
      </w:pPr>
      <w:r w:rsidRPr="00FC7F81">
        <w:t xml:space="preserve">1. </w:t>
      </w:r>
      <w:r w:rsidR="00D56A71" w:rsidRPr="00D56A71">
        <w:t>Технология. Рабочие программы. Предметная линия учебников В. М. Ка</w:t>
      </w:r>
      <w:r w:rsidR="00D56A71" w:rsidRPr="00D56A71">
        <w:softHyphen/>
        <w:t>закевича и др. — 5—9 классы : учеб. пособие для общеобразоват</w:t>
      </w:r>
      <w:r w:rsidR="00D56A71">
        <w:t>ельных</w:t>
      </w:r>
      <w:r w:rsidR="00D56A71" w:rsidRPr="00D56A71">
        <w:t xml:space="preserve"> орга</w:t>
      </w:r>
      <w:r w:rsidR="00D56A71" w:rsidRPr="00D56A71">
        <w:softHyphen/>
        <w:t>низаций /В. М. Казакевич, Г. В. Пичугина, Г. Ю. Семенова. — М. : Просвещение, 2018</w:t>
      </w:r>
    </w:p>
    <w:p w:rsidR="00BF11DC" w:rsidRPr="00FC7F81" w:rsidRDefault="00BF11DC" w:rsidP="00BF11DC">
      <w:pPr>
        <w:ind w:firstLine="426"/>
        <w:jc w:val="both"/>
      </w:pPr>
      <w:r>
        <w:t>2.</w:t>
      </w:r>
      <w:r w:rsidR="00D56A71">
        <w:t xml:space="preserve"> </w:t>
      </w:r>
      <w:r>
        <w:t>Методическое пособие. 5-9 классы : учеб. пособие для общеобразоват</w:t>
      </w:r>
      <w:r w:rsidR="00D56A71">
        <w:t>ельных</w:t>
      </w:r>
      <w:r>
        <w:t xml:space="preserve"> организаций / [В. М. Казакевич, Г. В. Пичугина, Г. Ю. Семенова и др.] . — М. : Просвещение, 2017.</w:t>
      </w:r>
    </w:p>
    <w:p w:rsidR="007D5D79" w:rsidRPr="00FC7F81" w:rsidRDefault="007D5D79" w:rsidP="007D5D79">
      <w:pPr>
        <w:ind w:firstLine="426"/>
        <w:jc w:val="both"/>
      </w:pPr>
      <w:r w:rsidRPr="00FC7F81">
        <w:t xml:space="preserve">2. </w:t>
      </w:r>
      <w:r w:rsidR="00220302" w:rsidRPr="00220302">
        <w:t>Технология. 5 класс</w:t>
      </w:r>
      <w:r w:rsidR="00220302">
        <w:t>:</w:t>
      </w:r>
      <w:r w:rsidR="00220302" w:rsidRPr="00220302">
        <w:t xml:space="preserve"> </w:t>
      </w:r>
      <w:r w:rsidR="00220302">
        <w:t>учебник для общеобразоват. организаций/</w:t>
      </w:r>
      <w:r w:rsidR="00BA5B35" w:rsidRPr="00BA5B35">
        <w:t xml:space="preserve"> В. М.</w:t>
      </w:r>
      <w:r w:rsidR="00220302">
        <w:t xml:space="preserve"> </w:t>
      </w:r>
      <w:r w:rsidR="00D56A71" w:rsidRPr="00D56A71">
        <w:t xml:space="preserve">Казакевич, </w:t>
      </w:r>
      <w:r w:rsidR="00BA5B35" w:rsidRPr="00BA5B35">
        <w:t xml:space="preserve">Г. В. </w:t>
      </w:r>
      <w:r w:rsidR="00D56A71" w:rsidRPr="00D56A71">
        <w:t xml:space="preserve">Пичугина и др. / Под ред. </w:t>
      </w:r>
      <w:r w:rsidR="00BA5B35" w:rsidRPr="00BA5B35">
        <w:t xml:space="preserve">В. М. </w:t>
      </w:r>
      <w:r w:rsidR="00D56A71" w:rsidRPr="00D56A71">
        <w:t>Казакевича</w:t>
      </w:r>
      <w:r w:rsidR="00BA5B35">
        <w:t xml:space="preserve"> </w:t>
      </w:r>
      <w:r w:rsidRPr="00FC7F81">
        <w:t>– М.: «</w:t>
      </w:r>
      <w:r w:rsidR="00D56A71">
        <w:t>Просвещение</w:t>
      </w:r>
      <w:r w:rsidRPr="00FC7F81">
        <w:t>», 201</w:t>
      </w:r>
      <w:r w:rsidR="00D56A71">
        <w:t>9</w:t>
      </w:r>
      <w:r w:rsidRPr="00FC7F81">
        <w:t>.</w:t>
      </w:r>
    </w:p>
    <w:p w:rsidR="00BA5B35" w:rsidRPr="00BA5B35" w:rsidRDefault="007D5D79" w:rsidP="00BA5B35">
      <w:pPr>
        <w:ind w:firstLine="426"/>
        <w:jc w:val="both"/>
      </w:pPr>
      <w:r w:rsidRPr="00FC7F81">
        <w:t xml:space="preserve">3. </w:t>
      </w:r>
      <w:r w:rsidR="00BA5B35" w:rsidRPr="00BA5B35">
        <w:t xml:space="preserve">Технология. </w:t>
      </w:r>
      <w:r w:rsidR="00BA5B35">
        <w:t>6</w:t>
      </w:r>
      <w:r w:rsidR="00BA5B35" w:rsidRPr="00BA5B35">
        <w:t xml:space="preserve"> класс: учебник для общеобразоват. организаций/ В. М. Казакевич, Г. В. Пичугина и др. / Под ред. В. М. Казакевича – М.: «Просвещение», 2019.</w:t>
      </w:r>
    </w:p>
    <w:p w:rsidR="00BA5B35" w:rsidRPr="00BA5B35" w:rsidRDefault="007D5D79" w:rsidP="00BA5B35">
      <w:pPr>
        <w:ind w:firstLine="426"/>
        <w:jc w:val="both"/>
      </w:pPr>
      <w:r w:rsidRPr="00FC7F81">
        <w:t xml:space="preserve">4. </w:t>
      </w:r>
      <w:r w:rsidR="00BA5B35" w:rsidRPr="00BA5B35">
        <w:t xml:space="preserve">Технология. </w:t>
      </w:r>
      <w:r w:rsidR="00BA5B35">
        <w:t>7</w:t>
      </w:r>
      <w:r w:rsidR="00BA5B35" w:rsidRPr="00BA5B35">
        <w:t xml:space="preserve"> класс: учебник для общеобразоват. организаций/ В. М. Казакевич, Г. В. Пичугина и др. / Под ред. В. М. Казакевича – М.: «Просвещение», 2019.</w:t>
      </w:r>
    </w:p>
    <w:p w:rsidR="00BA5B35" w:rsidRPr="00BA5B35" w:rsidRDefault="007D5D79" w:rsidP="00BA5B35">
      <w:pPr>
        <w:ind w:firstLine="426"/>
        <w:jc w:val="both"/>
      </w:pPr>
      <w:r w:rsidRPr="00FC7F81">
        <w:t xml:space="preserve">5. </w:t>
      </w:r>
      <w:r w:rsidR="00BA5B35" w:rsidRPr="00BA5B35">
        <w:t xml:space="preserve">Технология. </w:t>
      </w:r>
      <w:r w:rsidR="00BA5B35">
        <w:t>8</w:t>
      </w:r>
      <w:r w:rsidR="00BA5B35" w:rsidRPr="00BA5B35">
        <w:t xml:space="preserve"> класс: учебник для общеобразоват. организаций/ В. М. Казакевич, Г. В. Пичугина и др. / Под ред. В. М. Казакевича – М.: «Просвещение», 2019.</w:t>
      </w:r>
    </w:p>
    <w:p w:rsidR="002D3B3C" w:rsidRDefault="00583206" w:rsidP="00E64983">
      <w:pPr>
        <w:jc w:val="center"/>
        <w:rPr>
          <w:b/>
        </w:rPr>
      </w:pPr>
      <w:r w:rsidRPr="00D05962">
        <w:rPr>
          <w:b/>
        </w:rPr>
        <w:lastRenderedPageBreak/>
        <w:t xml:space="preserve">Место </w:t>
      </w:r>
      <w:r>
        <w:rPr>
          <w:b/>
        </w:rPr>
        <w:t>учебного предмета «Технология» в</w:t>
      </w:r>
      <w:r w:rsidRPr="00D05962">
        <w:rPr>
          <w:b/>
        </w:rPr>
        <w:t xml:space="preserve"> учебном плане</w:t>
      </w:r>
    </w:p>
    <w:p w:rsidR="00E64983" w:rsidRDefault="00E64983" w:rsidP="00E64983">
      <w:pPr>
        <w:jc w:val="center"/>
        <w:rPr>
          <w:b/>
        </w:rPr>
      </w:pPr>
    </w:p>
    <w:p w:rsidR="00F42B5A" w:rsidRDefault="00D652E3" w:rsidP="00E64983">
      <w:pPr>
        <w:jc w:val="both"/>
      </w:pPr>
      <w:r>
        <w:rPr>
          <w:b/>
        </w:rPr>
        <w:tab/>
      </w:r>
      <w:r w:rsidR="00583206" w:rsidRPr="00AE2893">
        <w:t>На</w:t>
      </w:r>
      <w:r w:rsidR="00583206">
        <w:t xml:space="preserve"> изучение предмета</w:t>
      </w:r>
      <w:r w:rsidR="00F414EF">
        <w:t xml:space="preserve"> </w:t>
      </w:r>
      <w:r w:rsidR="00583206">
        <w:t>в 5</w:t>
      </w:r>
      <w:r w:rsidR="00F42B5A">
        <w:t>-</w:t>
      </w:r>
      <w:r w:rsidR="008143FC">
        <w:t>7</w:t>
      </w:r>
      <w:r w:rsidR="0074699D">
        <w:t xml:space="preserve"> </w:t>
      </w:r>
      <w:r w:rsidR="00583206">
        <w:t xml:space="preserve"> класс</w:t>
      </w:r>
      <w:r w:rsidR="0074699D">
        <w:t>ах</w:t>
      </w:r>
      <w:r w:rsidR="00D9662C">
        <w:t xml:space="preserve"> выделяется 68</w:t>
      </w:r>
      <w:r w:rsidR="00583206">
        <w:t xml:space="preserve"> учебных часов в год (2ч. в неделю)</w:t>
      </w:r>
      <w:r w:rsidR="008143FC">
        <w:t>, в 8 классе -34 учебных часа (1 час в неделю)</w:t>
      </w:r>
      <w:r w:rsidR="00F42B5A" w:rsidRPr="00F42B5A">
        <w:t xml:space="preserve"> для обязательного изучения каждого направления образовательной области «Технология</w:t>
      </w:r>
      <w:r w:rsidR="008143FC">
        <w:t xml:space="preserve">». </w:t>
      </w:r>
    </w:p>
    <w:p w:rsidR="00166027" w:rsidRDefault="00583206" w:rsidP="00E64983">
      <w:pPr>
        <w:jc w:val="both"/>
      </w:pPr>
      <w:r>
        <w:t xml:space="preserve"> </w:t>
      </w:r>
      <w:r w:rsidR="00F42B5A">
        <w:tab/>
      </w:r>
    </w:p>
    <w:p w:rsidR="00E76E0E" w:rsidRDefault="003E117B" w:rsidP="00E64983">
      <w:pPr>
        <w:jc w:val="both"/>
        <w:rPr>
          <w:b/>
        </w:rPr>
      </w:pPr>
      <w:r>
        <w:tab/>
      </w:r>
      <w:r w:rsidR="002D4C1D">
        <w:rPr>
          <w:b/>
        </w:rPr>
        <w:t>Планируемые результаты освоения учебного предмета</w:t>
      </w:r>
      <w:r w:rsidR="00E76E0E">
        <w:rPr>
          <w:b/>
        </w:rPr>
        <w:t xml:space="preserve"> «Технология»</w:t>
      </w:r>
    </w:p>
    <w:p w:rsidR="008356D4" w:rsidRPr="008356D4" w:rsidRDefault="008356D4" w:rsidP="008356D4">
      <w:pPr>
        <w:ind w:left="20" w:righ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Усвоение данной программы обеспечивает достижение следующих ре</w:t>
      </w:r>
      <w:r w:rsidRPr="008356D4">
        <w:rPr>
          <w:rFonts w:eastAsia="Arial Unicode MS"/>
        </w:rPr>
        <w:softHyphen/>
        <w:t>зультатов.</w:t>
      </w:r>
    </w:p>
    <w:p w:rsidR="008356D4" w:rsidRPr="008356D4" w:rsidRDefault="008356D4" w:rsidP="008356D4">
      <w:pPr>
        <w:keepNext/>
        <w:keepLines/>
        <w:spacing w:after="120"/>
        <w:ind w:right="80"/>
        <w:jc w:val="center"/>
        <w:outlineLvl w:val="4"/>
        <w:rPr>
          <w:rFonts w:eastAsia="Arial Unicode MS"/>
          <w:b/>
          <w:bCs/>
        </w:rPr>
      </w:pPr>
      <w:bookmarkStart w:id="1" w:name="bookmark11"/>
      <w:r w:rsidRPr="008356D4">
        <w:rPr>
          <w:rFonts w:eastAsia="Arial Unicode MS"/>
          <w:b/>
          <w:bCs/>
        </w:rPr>
        <w:t>Личностные результаты</w:t>
      </w:r>
      <w:bookmarkEnd w:id="1"/>
    </w:p>
    <w:p w:rsidR="008356D4" w:rsidRPr="008356D4" w:rsidRDefault="008356D4" w:rsidP="008356D4">
      <w:pPr>
        <w:ind w:lef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У учащихся будут сформированы: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586"/>
        </w:tabs>
        <w:ind w:left="20" w:righ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познавательные интересы и творческая активность в области пред</w:t>
      </w:r>
      <w:r w:rsidRPr="008356D4">
        <w:rPr>
          <w:rFonts w:eastAsia="Arial Unicode MS"/>
        </w:rPr>
        <w:softHyphen/>
        <w:t>метной технологической деятельности;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601"/>
        </w:tabs>
        <w:ind w:left="20" w:righ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желание учиться и трудиться на производстве для удовлетворения</w:t>
      </w:r>
      <w:r w:rsidRPr="008356D4">
        <w:rPr>
          <w:rFonts w:eastAsia="Arial Unicode MS"/>
          <w:noProof/>
          <w:shd w:val="clear" w:color="auto" w:fill="FFFFFF"/>
        </w:rPr>
        <w:t xml:space="preserve"> </w:t>
      </w:r>
      <w:r w:rsidRPr="008356D4">
        <w:rPr>
          <w:rFonts w:eastAsia="Arial Unicode MS"/>
        </w:rPr>
        <w:t>текущих и перспективных потребностей;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598"/>
        </w:tabs>
        <w:ind w:lef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трудолюбие и ответственность за качество своей деятельности;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601"/>
        </w:tabs>
        <w:ind w:left="20" w:righ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умение пользоваться правилами научной организации умственного</w:t>
      </w:r>
      <w:r w:rsidRPr="008356D4">
        <w:rPr>
          <w:rFonts w:eastAsia="Arial Unicode MS"/>
          <w:noProof/>
          <w:shd w:val="clear" w:color="auto" w:fill="FFFFFF"/>
        </w:rPr>
        <w:t xml:space="preserve"> </w:t>
      </w:r>
      <w:r w:rsidRPr="008356D4">
        <w:rPr>
          <w:rFonts w:eastAsia="Arial Unicode MS"/>
        </w:rPr>
        <w:t>и физического труда;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577"/>
        </w:tabs>
        <w:ind w:left="20" w:righ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самооценка своих умственных и физических способностей для труда</w:t>
      </w:r>
      <w:r w:rsidRPr="008356D4">
        <w:rPr>
          <w:rFonts w:eastAsia="Arial Unicode MS"/>
          <w:noProof/>
          <w:shd w:val="clear" w:color="auto" w:fill="FFFFFF"/>
        </w:rPr>
        <w:t xml:space="preserve"> </w:t>
      </w:r>
      <w:r w:rsidRPr="008356D4">
        <w:rPr>
          <w:rFonts w:eastAsia="Arial Unicode MS"/>
        </w:rPr>
        <w:t>в различных сферах с позиций будущей социализации;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579"/>
        </w:tabs>
        <w:ind w:lef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умение планировать образовательную и профессиональную карьеры;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577"/>
        </w:tabs>
        <w:ind w:left="20" w:righ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осознание необходимости общественно полезного труда как условия</w:t>
      </w:r>
      <w:r w:rsidRPr="008356D4">
        <w:rPr>
          <w:rFonts w:eastAsia="Arial Unicode MS"/>
          <w:noProof/>
          <w:shd w:val="clear" w:color="auto" w:fill="FFFFFF"/>
        </w:rPr>
        <w:t xml:space="preserve"> </w:t>
      </w:r>
      <w:r w:rsidRPr="008356D4">
        <w:rPr>
          <w:rFonts w:eastAsia="Arial Unicode MS"/>
        </w:rPr>
        <w:t>безопасной и эффективной социализации;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608"/>
        </w:tabs>
        <w:ind w:lef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бережное отношение к природным и хозяйственным ресурсам;</w:t>
      </w:r>
    </w:p>
    <w:p w:rsidR="008356D4" w:rsidRPr="008356D4" w:rsidRDefault="008356D4" w:rsidP="008356D4">
      <w:pPr>
        <w:numPr>
          <w:ilvl w:val="0"/>
          <w:numId w:val="37"/>
        </w:numPr>
        <w:tabs>
          <w:tab w:val="left" w:pos="596"/>
        </w:tabs>
        <w:spacing w:after="169"/>
        <w:ind w:left="20" w:righ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технико-технологическое и экономическое мышление и их исполь</w:t>
      </w:r>
      <w:r w:rsidRPr="008356D4">
        <w:rPr>
          <w:rFonts w:eastAsia="Arial Unicode MS"/>
        </w:rPr>
        <w:softHyphen/>
        <w:t>зование при организации своей деятельности.</w:t>
      </w:r>
    </w:p>
    <w:p w:rsidR="008356D4" w:rsidRPr="008356D4" w:rsidRDefault="008356D4" w:rsidP="008356D4">
      <w:pPr>
        <w:keepNext/>
        <w:keepLines/>
        <w:spacing w:after="120"/>
        <w:ind w:right="80"/>
        <w:jc w:val="center"/>
        <w:outlineLvl w:val="4"/>
        <w:rPr>
          <w:rFonts w:eastAsia="Arial Unicode MS"/>
          <w:b/>
          <w:bCs/>
        </w:rPr>
      </w:pPr>
      <w:bookmarkStart w:id="2" w:name="bookmark12"/>
      <w:r w:rsidRPr="008356D4">
        <w:rPr>
          <w:rFonts w:eastAsia="Arial Unicode MS"/>
          <w:b/>
          <w:bCs/>
        </w:rPr>
        <w:t>Метапредметные результаты</w:t>
      </w:r>
      <w:bookmarkEnd w:id="2"/>
    </w:p>
    <w:p w:rsidR="008356D4" w:rsidRPr="008356D4" w:rsidRDefault="008356D4" w:rsidP="008356D4">
      <w:pPr>
        <w:ind w:left="20" w:firstLine="300"/>
        <w:jc w:val="both"/>
        <w:rPr>
          <w:rFonts w:eastAsia="Arial Unicode MS"/>
        </w:rPr>
      </w:pPr>
      <w:r w:rsidRPr="008356D4">
        <w:rPr>
          <w:rFonts w:eastAsia="Arial Unicode MS"/>
        </w:rPr>
        <w:t>У учащихся будут сформированы:</w:t>
      </w:r>
    </w:p>
    <w:p w:rsidR="008356D4" w:rsidRPr="008356D4" w:rsidRDefault="008356D4" w:rsidP="008356D4">
      <w:pPr>
        <w:numPr>
          <w:ilvl w:val="0"/>
          <w:numId w:val="37"/>
        </w:numPr>
        <w:ind w:left="720" w:hanging="360"/>
        <w:jc w:val="both"/>
        <w:rPr>
          <w:rFonts w:eastAsia="Arial Unicode MS"/>
          <w:color w:val="000000"/>
        </w:rPr>
      </w:pPr>
      <w:r w:rsidRPr="008356D4">
        <w:rPr>
          <w:rFonts w:eastAsia="Arial Unicode MS"/>
          <w:color w:val="000000"/>
        </w:rPr>
        <w:t>умение планировать процесс созидательной и познавательной дея</w:t>
      </w:r>
      <w:r w:rsidRPr="008356D4">
        <w:rPr>
          <w:rFonts w:eastAsia="Arial Unicode MS"/>
          <w:color w:val="000000"/>
        </w:rPr>
        <w:softHyphen/>
        <w:t>тельности</w:t>
      </w:r>
      <w:bookmarkStart w:id="3" w:name="bookmark13"/>
      <w:r w:rsidRPr="008356D4">
        <w:rPr>
          <w:rFonts w:eastAsia="Arial Unicode MS"/>
        </w:rPr>
        <w:t xml:space="preserve"> </w:t>
      </w:r>
      <w:r w:rsidRPr="008356D4">
        <w:rPr>
          <w:rFonts w:eastAsia="Arial Unicode MS"/>
          <w:color w:val="000000"/>
        </w:rPr>
        <w:t>умение выбирать оптимальные способы решения учебной или тру</w:t>
      </w:r>
      <w:r w:rsidRPr="008356D4">
        <w:rPr>
          <w:rFonts w:eastAsia="Arial Unicode MS"/>
          <w:color w:val="000000"/>
        </w:rPr>
        <w:softHyphen/>
        <w:t>довой задачи на основе заданных алгоритмов;</w:t>
      </w:r>
      <w:bookmarkEnd w:id="3"/>
    </w:p>
    <w:p w:rsidR="008356D4" w:rsidRPr="008356D4" w:rsidRDefault="008356D4" w:rsidP="008356D4">
      <w:pPr>
        <w:numPr>
          <w:ilvl w:val="0"/>
          <w:numId w:val="37"/>
        </w:numPr>
        <w:jc w:val="both"/>
        <w:rPr>
          <w:rFonts w:eastAsia="Arial Unicode MS"/>
          <w:color w:val="000000"/>
        </w:rPr>
      </w:pPr>
      <w:r w:rsidRPr="008356D4">
        <w:rPr>
          <w:rFonts w:eastAsia="Arial Unicode MS"/>
          <w:color w:val="000000"/>
        </w:rPr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8356D4" w:rsidRPr="008356D4" w:rsidRDefault="008356D4" w:rsidP="008356D4">
      <w:pPr>
        <w:numPr>
          <w:ilvl w:val="0"/>
          <w:numId w:val="37"/>
        </w:numPr>
        <w:jc w:val="both"/>
        <w:rPr>
          <w:rFonts w:eastAsia="Arial Unicode MS"/>
          <w:color w:val="000000"/>
        </w:rPr>
      </w:pPr>
      <w:r w:rsidRPr="008356D4">
        <w:rPr>
          <w:rFonts w:eastAsia="Arial Unicode MS"/>
          <w:color w:val="000000"/>
        </w:rPr>
        <w:t>самостоятельность в учебной и познавательно-трудовой деятельности;</w:t>
      </w:r>
    </w:p>
    <w:p w:rsidR="008356D4" w:rsidRPr="008356D4" w:rsidRDefault="008356D4" w:rsidP="008356D4">
      <w:pPr>
        <w:numPr>
          <w:ilvl w:val="0"/>
          <w:numId w:val="37"/>
        </w:numPr>
        <w:jc w:val="both"/>
        <w:rPr>
          <w:rFonts w:eastAsia="Arial Unicode MS"/>
          <w:color w:val="000000"/>
        </w:rPr>
      </w:pPr>
      <w:r w:rsidRPr="008356D4">
        <w:rPr>
          <w:rFonts w:eastAsia="Arial Unicode MS"/>
          <w:color w:val="000000"/>
        </w:rPr>
        <w:t>способность моделировать планируемые процессы и объекты;</w:t>
      </w:r>
    </w:p>
    <w:p w:rsidR="008356D4" w:rsidRPr="008356D4" w:rsidRDefault="008356D4" w:rsidP="008356D4">
      <w:pPr>
        <w:numPr>
          <w:ilvl w:val="0"/>
          <w:numId w:val="37"/>
        </w:numPr>
        <w:jc w:val="both"/>
        <w:rPr>
          <w:rFonts w:eastAsia="Arial Unicode MS"/>
          <w:color w:val="000000"/>
        </w:rPr>
      </w:pPr>
      <w:r w:rsidRPr="008356D4">
        <w:rPr>
          <w:rFonts w:eastAsia="Arial Unicode MS"/>
          <w:color w:val="000000"/>
        </w:rPr>
        <w:t>умение аргументировать свои решения и формулировать выводы;</w:t>
      </w:r>
    </w:p>
    <w:p w:rsidR="00E64983" w:rsidRPr="008356D4" w:rsidRDefault="00E64983" w:rsidP="008356D4">
      <w:pPr>
        <w:jc w:val="both"/>
      </w:pPr>
    </w:p>
    <w:p w:rsidR="008356D4" w:rsidRPr="008356D4" w:rsidRDefault="008356D4" w:rsidP="008356D4">
      <w:pPr>
        <w:numPr>
          <w:ilvl w:val="0"/>
          <w:numId w:val="37"/>
        </w:numPr>
        <w:jc w:val="both"/>
      </w:pPr>
      <w:r w:rsidRPr="008356D4">
        <w:t>способность отображать в адекватной задачам форме результаты своей деятельности;</w:t>
      </w:r>
    </w:p>
    <w:p w:rsidR="008356D4" w:rsidRPr="008356D4" w:rsidRDefault="008356D4" w:rsidP="008356D4">
      <w:pPr>
        <w:numPr>
          <w:ilvl w:val="0"/>
          <w:numId w:val="37"/>
        </w:numPr>
        <w:jc w:val="both"/>
      </w:pPr>
      <w:r w:rsidRPr="008356D4">
        <w:t>умение выбирать и использовать источники информации для под</w:t>
      </w:r>
      <w:r w:rsidRPr="008356D4">
        <w:softHyphen/>
        <w:t>крепления познавательной и созидательной деятельности;</w:t>
      </w:r>
    </w:p>
    <w:p w:rsidR="008356D4" w:rsidRPr="008356D4" w:rsidRDefault="008356D4" w:rsidP="008356D4">
      <w:pPr>
        <w:numPr>
          <w:ilvl w:val="0"/>
          <w:numId w:val="37"/>
        </w:numPr>
        <w:jc w:val="both"/>
      </w:pPr>
      <w:r w:rsidRPr="008356D4">
        <w:t>умение организовывать эффективную коммуникацию в совместной деятельности с другими её участниками;</w:t>
      </w:r>
    </w:p>
    <w:p w:rsidR="008356D4" w:rsidRPr="008356D4" w:rsidRDefault="008356D4" w:rsidP="008356D4">
      <w:pPr>
        <w:numPr>
          <w:ilvl w:val="0"/>
          <w:numId w:val="37"/>
        </w:numPr>
        <w:jc w:val="both"/>
      </w:pPr>
      <w:r w:rsidRPr="008356D4">
        <w:t>умение соотносить свой вклад с вкладом других участников в общую деятельность при решении задач коллектива;</w:t>
      </w:r>
    </w:p>
    <w:p w:rsidR="008356D4" w:rsidRPr="008356D4" w:rsidRDefault="008356D4" w:rsidP="008356D4">
      <w:pPr>
        <w:numPr>
          <w:ilvl w:val="0"/>
          <w:numId w:val="37"/>
        </w:numPr>
        <w:jc w:val="both"/>
      </w:pPr>
      <w:r w:rsidRPr="008356D4">
        <w:t>способность оценивать свою деятельность с точки зрения нравст</w:t>
      </w:r>
      <w:r w:rsidRPr="008356D4">
        <w:softHyphen/>
        <w:t>венных, правовых норм, эстетических ценностей по принятым в обществе и коллективе требованиям и принципам;</w:t>
      </w:r>
    </w:p>
    <w:p w:rsidR="008356D4" w:rsidRPr="008356D4" w:rsidRDefault="008356D4" w:rsidP="008356D4">
      <w:pPr>
        <w:numPr>
          <w:ilvl w:val="0"/>
          <w:numId w:val="37"/>
        </w:numPr>
        <w:jc w:val="both"/>
      </w:pPr>
      <w:r w:rsidRPr="008356D4">
        <w:t>умение обосновывать пути и средства устранения ошибок или раз</w:t>
      </w:r>
      <w:r w:rsidRPr="008356D4">
        <w:softHyphen/>
        <w:t>решения противоречий в выполняемой деятельности;</w:t>
      </w:r>
    </w:p>
    <w:p w:rsidR="008356D4" w:rsidRPr="008356D4" w:rsidRDefault="008356D4" w:rsidP="008356D4">
      <w:pPr>
        <w:numPr>
          <w:ilvl w:val="0"/>
          <w:numId w:val="37"/>
        </w:numPr>
        <w:jc w:val="both"/>
      </w:pPr>
      <w:r w:rsidRPr="008356D4">
        <w:lastRenderedPageBreak/>
        <w:t>понимание необходимости соблюдения норм и правил культуры тру</w:t>
      </w:r>
      <w:r w:rsidRPr="008356D4">
        <w:softHyphen/>
        <w:t>да, правил безопасности деятельности в соответствии с местом и услови</w:t>
      </w:r>
      <w:r w:rsidRPr="008356D4">
        <w:softHyphen/>
        <w:t>ями деятельности.</w:t>
      </w:r>
    </w:p>
    <w:p w:rsidR="008356D4" w:rsidRDefault="008356D4" w:rsidP="008356D4">
      <w:pPr>
        <w:jc w:val="center"/>
        <w:rPr>
          <w:b/>
        </w:rPr>
      </w:pPr>
    </w:p>
    <w:p w:rsidR="008356D4" w:rsidRPr="008356D4" w:rsidRDefault="008356D4" w:rsidP="008356D4">
      <w:pPr>
        <w:jc w:val="center"/>
        <w:rPr>
          <w:b/>
        </w:rPr>
      </w:pPr>
      <w:r w:rsidRPr="008356D4">
        <w:rPr>
          <w:b/>
        </w:rPr>
        <w:t>Предметные результаты</w:t>
      </w:r>
    </w:p>
    <w:p w:rsidR="003E117B" w:rsidRPr="00C6314B" w:rsidRDefault="003E117B" w:rsidP="00E64983">
      <w:pPr>
        <w:ind w:firstLine="567"/>
        <w:jc w:val="both"/>
        <w:rPr>
          <w:b/>
          <w:u w:val="single"/>
        </w:rPr>
      </w:pPr>
      <w:r w:rsidRPr="00C6314B">
        <w:rPr>
          <w:b/>
          <w:u w:val="single"/>
        </w:rPr>
        <w:t xml:space="preserve">  </w:t>
      </w:r>
      <w:r w:rsidR="00C6314B" w:rsidRPr="00C6314B">
        <w:rPr>
          <w:rFonts w:eastAsia="Arial Unicode MS"/>
          <w:b/>
          <w:bCs/>
          <w:color w:val="000000"/>
          <w:sz w:val="23"/>
          <w:szCs w:val="23"/>
          <w:u w:val="single"/>
        </w:rPr>
        <w:t>МОДУЛЬ 1.</w:t>
      </w:r>
      <w:r w:rsidR="00C6314B" w:rsidRPr="00C6314B">
        <w:rPr>
          <w:rFonts w:eastAsia="Arial Unicode MS"/>
          <w:b/>
          <w:color w:val="000000"/>
          <w:u w:val="single"/>
        </w:rPr>
        <w:t xml:space="preserve"> Методы и средства творческой и проектной деятельности</w:t>
      </w:r>
    </w:p>
    <w:p w:rsidR="003E117B" w:rsidRPr="00FC7F81" w:rsidRDefault="003E117B" w:rsidP="00E64983">
      <w:pPr>
        <w:ind w:firstLine="567"/>
        <w:jc w:val="both"/>
        <w:rPr>
          <w:i/>
        </w:rPr>
      </w:pPr>
      <w:r w:rsidRPr="00FC7F81">
        <w:rPr>
          <w:i/>
        </w:rPr>
        <w:t>  Выпускник научится:</w:t>
      </w:r>
    </w:p>
    <w:p w:rsidR="00C6314B" w:rsidRDefault="00C6314B" w:rsidP="00E64983">
      <w:pPr>
        <w:ind w:firstLine="567"/>
        <w:jc w:val="both"/>
      </w:pPr>
      <w:r>
        <w:t>Обосновывать и осуществлять учебные проекты материальных объектов, немате</w:t>
      </w:r>
      <w:r>
        <w:softHyphen/>
        <w:t>риальных услуг, технологий: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обосновывать потребность в конкрет</w:t>
      </w:r>
      <w:r w:rsidRPr="00C6314B">
        <w:softHyphen/>
        <w:t>ном материальном благе, услуге или тех</w:t>
      </w:r>
      <w:r w:rsidRPr="00C6314B">
        <w:softHyphen/>
        <w:t>нологии;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чётко формулировать цель проекта (вид, форму и предназначение изделия, услуги, технологии);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разрабатывать программу выполнения проекта;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составлять необходимую учебно- технологическую документацию;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выбирать технологию с учётом имею</w:t>
      </w:r>
      <w:r w:rsidRPr="00C6314B">
        <w:softHyphen/>
        <w:t>щихся материально-технических ресурсов;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осуществлять технологический процесс в соответствии с разработанной програм</w:t>
      </w:r>
      <w:r w:rsidRPr="00C6314B">
        <w:softHyphen/>
        <w:t>мой проекта;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подбирать оборудование и материалы;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организовывать рабочее место;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осуществлять технологический процесс;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контролировать ход и результаты рабо</w:t>
      </w:r>
      <w:r w:rsidRPr="00C6314B">
        <w:softHyphen/>
        <w:t>ты;</w:t>
      </w:r>
    </w:p>
    <w:p w:rsidR="00C6314B" w:rsidRPr="00C6314B" w:rsidRDefault="00C6314B" w:rsidP="00E64983">
      <w:pPr>
        <w:numPr>
          <w:ilvl w:val="0"/>
          <w:numId w:val="13"/>
        </w:numPr>
        <w:jc w:val="both"/>
      </w:pPr>
      <w:r w:rsidRPr="00C6314B">
        <w:t>оформлять проектные материалы;</w:t>
      </w:r>
    </w:p>
    <w:p w:rsidR="00C6314B" w:rsidRDefault="00C6314B" w:rsidP="00E64983">
      <w:pPr>
        <w:ind w:firstLine="567"/>
        <w:jc w:val="both"/>
      </w:pPr>
      <w:r w:rsidRPr="00C6314B">
        <w:t>осуществлять презентацию проекта, с использование компьютера</w:t>
      </w:r>
    </w:p>
    <w:p w:rsidR="003E117B" w:rsidRPr="00FC7F81" w:rsidRDefault="003E117B" w:rsidP="00E64983">
      <w:pPr>
        <w:ind w:firstLine="567"/>
        <w:jc w:val="both"/>
        <w:rPr>
          <w:i/>
        </w:rPr>
      </w:pPr>
      <w:r w:rsidRPr="00FC7F81">
        <w:rPr>
          <w:i/>
        </w:rPr>
        <w:t> Выпускник получит возможность научиться:</w:t>
      </w:r>
    </w:p>
    <w:p w:rsidR="00C6314B" w:rsidRPr="00C6314B" w:rsidRDefault="00C6314B" w:rsidP="00E64983">
      <w:pPr>
        <w:numPr>
          <w:ilvl w:val="0"/>
          <w:numId w:val="5"/>
        </w:numPr>
        <w:ind w:left="0" w:firstLine="567"/>
        <w:jc w:val="both"/>
      </w:pPr>
      <w:r w:rsidRPr="00C6314B">
        <w:t>Применять методы творческого поиска технических или технологических реше</w:t>
      </w:r>
      <w:r w:rsidRPr="00C6314B">
        <w:softHyphen/>
        <w:t>ний;</w:t>
      </w:r>
    </w:p>
    <w:p w:rsidR="00C6314B" w:rsidRPr="00C6314B" w:rsidRDefault="00C6314B" w:rsidP="00E64983">
      <w:pPr>
        <w:numPr>
          <w:ilvl w:val="0"/>
          <w:numId w:val="5"/>
        </w:numPr>
        <w:ind w:left="0" w:firstLine="567"/>
        <w:jc w:val="both"/>
      </w:pPr>
      <w:r w:rsidRPr="00C6314B">
        <w:rPr>
          <w:sz w:val="23"/>
          <w:szCs w:val="23"/>
        </w:rPr>
        <w:t xml:space="preserve"> </w:t>
      </w:r>
      <w:r w:rsidRPr="00C6314B">
        <w:t>корректировать технологию и про</w:t>
      </w:r>
      <w:r w:rsidRPr="00C6314B">
        <w:softHyphen/>
        <w:t>грамму выполнения проекта с учётом из</w:t>
      </w:r>
      <w:r w:rsidRPr="00C6314B">
        <w:softHyphen/>
        <w:t>меняющихся условий для проектной дея</w:t>
      </w:r>
      <w:r w:rsidRPr="00C6314B">
        <w:softHyphen/>
        <w:t>тельности;</w:t>
      </w:r>
    </w:p>
    <w:p w:rsidR="00C6314B" w:rsidRPr="00C6314B" w:rsidRDefault="00C6314B" w:rsidP="00E64983">
      <w:pPr>
        <w:numPr>
          <w:ilvl w:val="0"/>
          <w:numId w:val="5"/>
        </w:numPr>
        <w:ind w:left="0" w:firstLine="567"/>
        <w:jc w:val="both"/>
      </w:pPr>
      <w:r w:rsidRPr="00C6314B">
        <w:t>применять технологический подход для осуществления любой деятельности;</w:t>
      </w:r>
    </w:p>
    <w:p w:rsidR="003E117B" w:rsidRDefault="00C6314B" w:rsidP="00E64983">
      <w:pPr>
        <w:numPr>
          <w:ilvl w:val="0"/>
          <w:numId w:val="5"/>
        </w:numPr>
        <w:ind w:left="0" w:firstLine="567"/>
        <w:jc w:val="both"/>
      </w:pPr>
      <w:r w:rsidRPr="00C6314B">
        <w:t>овладеть элементами предпринима</w:t>
      </w:r>
      <w:r w:rsidRPr="00C6314B">
        <w:softHyphen/>
        <w:t>тельской деятельности</w:t>
      </w:r>
    </w:p>
    <w:p w:rsidR="00C6314B" w:rsidRPr="00C6314B" w:rsidRDefault="00C6314B" w:rsidP="00E64983">
      <w:pPr>
        <w:ind w:firstLine="567"/>
        <w:jc w:val="both"/>
        <w:rPr>
          <w:b/>
          <w:i/>
          <w:u w:val="single"/>
        </w:rPr>
      </w:pPr>
      <w:r w:rsidRPr="00C6314B">
        <w:rPr>
          <w:rFonts w:eastAsia="Arial Unicode MS"/>
          <w:b/>
          <w:bCs/>
          <w:color w:val="000000"/>
          <w:sz w:val="23"/>
          <w:szCs w:val="23"/>
          <w:u w:val="single"/>
        </w:rPr>
        <w:t>МОДУЛЬ 2.</w:t>
      </w:r>
      <w:r w:rsidRPr="00C6314B">
        <w:rPr>
          <w:rFonts w:eastAsia="Arial Unicode MS"/>
          <w:b/>
          <w:color w:val="000000"/>
          <w:u w:val="single"/>
        </w:rPr>
        <w:t xml:space="preserve"> Производство</w:t>
      </w:r>
      <w:r w:rsidRPr="00C6314B">
        <w:rPr>
          <w:b/>
          <w:i/>
          <w:u w:val="single"/>
        </w:rPr>
        <w:t xml:space="preserve"> </w:t>
      </w:r>
    </w:p>
    <w:p w:rsidR="003E117B" w:rsidRPr="00FC7F81" w:rsidRDefault="003E117B" w:rsidP="00E64983">
      <w:pPr>
        <w:ind w:firstLine="567"/>
        <w:jc w:val="both"/>
        <w:rPr>
          <w:i/>
        </w:rPr>
      </w:pPr>
      <w:r w:rsidRPr="00FC7F81">
        <w:rPr>
          <w:i/>
        </w:rPr>
        <w:t>Выпускник научится:</w:t>
      </w:r>
    </w:p>
    <w:p w:rsidR="00C6314B" w:rsidRPr="00C6314B" w:rsidRDefault="00C6314B" w:rsidP="00E64983">
      <w:pPr>
        <w:numPr>
          <w:ilvl w:val="0"/>
          <w:numId w:val="15"/>
        </w:numPr>
        <w:jc w:val="both"/>
      </w:pPr>
      <w:r w:rsidRPr="00C6314B">
        <w:t>Соотносить изучаемый объект или яв</w:t>
      </w:r>
      <w:r w:rsidRPr="00C6314B">
        <w:softHyphen/>
        <w:t>ления с природной средой и техносферой;</w:t>
      </w:r>
    </w:p>
    <w:p w:rsidR="00C6314B" w:rsidRPr="00C6314B" w:rsidRDefault="00C6314B" w:rsidP="00E64983">
      <w:pPr>
        <w:numPr>
          <w:ilvl w:val="0"/>
          <w:numId w:val="15"/>
        </w:numPr>
        <w:jc w:val="both"/>
      </w:pPr>
      <w:r w:rsidRPr="00C6314B">
        <w:t>различать нужды и потребности людей, виды материальных и нематериальных благ для их удовлетворения;</w:t>
      </w:r>
    </w:p>
    <w:p w:rsidR="00C6314B" w:rsidRPr="00C6314B" w:rsidRDefault="00C6314B" w:rsidP="00E64983">
      <w:pPr>
        <w:numPr>
          <w:ilvl w:val="0"/>
          <w:numId w:val="15"/>
        </w:numPr>
        <w:jc w:val="both"/>
      </w:pPr>
      <w:r w:rsidRPr="00C6314B">
        <w:t>устанавливать рациональный перечень потребительских благ для современного человека;</w:t>
      </w:r>
    </w:p>
    <w:p w:rsidR="00C6314B" w:rsidRPr="00C6314B" w:rsidRDefault="00C6314B" w:rsidP="00E64983">
      <w:pPr>
        <w:numPr>
          <w:ilvl w:val="0"/>
          <w:numId w:val="15"/>
        </w:numPr>
        <w:jc w:val="both"/>
      </w:pPr>
      <w:r w:rsidRPr="00C6314B">
        <w:t>ориентироваться в сущностном прояв</w:t>
      </w:r>
      <w:r w:rsidRPr="00C6314B">
        <w:softHyphen/>
        <w:t>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</w:r>
    </w:p>
    <w:p w:rsidR="00C6314B" w:rsidRPr="00C6314B" w:rsidRDefault="00C6314B" w:rsidP="00E64983">
      <w:pPr>
        <w:numPr>
          <w:ilvl w:val="0"/>
          <w:numId w:val="15"/>
        </w:numPr>
        <w:jc w:val="both"/>
      </w:pPr>
      <w:r w:rsidRPr="00C6314B">
        <w:t>сравнивать и характеризовать различ</w:t>
      </w:r>
      <w:r w:rsidRPr="00C6314B">
        <w:softHyphen/>
        <w:t>ные транспортные средства, применяемые в процессе производства материальных благ и услуг;</w:t>
      </w:r>
    </w:p>
    <w:p w:rsidR="00C6314B" w:rsidRDefault="00C6314B" w:rsidP="00E64983">
      <w:pPr>
        <w:ind w:firstLine="567"/>
        <w:jc w:val="both"/>
      </w:pPr>
      <w:r w:rsidRPr="00C6314B">
        <w:t>оценивать уровень совершенства мест</w:t>
      </w:r>
      <w:r w:rsidRPr="00C6314B">
        <w:softHyphen/>
        <w:t>ного производства</w:t>
      </w:r>
      <w:r>
        <w:t>;</w:t>
      </w:r>
    </w:p>
    <w:p w:rsidR="003E117B" w:rsidRPr="00FC7F81" w:rsidRDefault="003E117B" w:rsidP="00E64983">
      <w:pPr>
        <w:ind w:firstLine="567"/>
        <w:jc w:val="both"/>
        <w:rPr>
          <w:i/>
        </w:rPr>
      </w:pPr>
      <w:r w:rsidRPr="00FC7F81">
        <w:rPr>
          <w:i/>
        </w:rPr>
        <w:t> Выпускник получит возможность научиться:</w:t>
      </w:r>
    </w:p>
    <w:p w:rsidR="00C6314B" w:rsidRPr="00C6314B" w:rsidRDefault="00C6314B" w:rsidP="00E64983">
      <w:pPr>
        <w:numPr>
          <w:ilvl w:val="0"/>
          <w:numId w:val="16"/>
        </w:numPr>
        <w:jc w:val="both"/>
      </w:pPr>
      <w:r w:rsidRPr="00C6314B">
        <w:t>Изучать характеристики производства;</w:t>
      </w:r>
    </w:p>
    <w:p w:rsidR="00C6314B" w:rsidRPr="00C6314B" w:rsidRDefault="00C6314B" w:rsidP="00E64983">
      <w:pPr>
        <w:numPr>
          <w:ilvl w:val="0"/>
          <w:numId w:val="16"/>
        </w:numPr>
        <w:jc w:val="both"/>
      </w:pPr>
      <w:r w:rsidRPr="00C6314B">
        <w:t>оценивать уровень автоматизации и роботизации местного производства;</w:t>
      </w:r>
    </w:p>
    <w:p w:rsidR="00C6314B" w:rsidRPr="00C6314B" w:rsidRDefault="00C6314B" w:rsidP="00E64983">
      <w:pPr>
        <w:numPr>
          <w:ilvl w:val="0"/>
          <w:numId w:val="16"/>
        </w:numPr>
        <w:jc w:val="both"/>
      </w:pPr>
      <w:r w:rsidRPr="00C6314B">
        <w:t>оценивать уровень экологичности местного производства;</w:t>
      </w:r>
    </w:p>
    <w:p w:rsidR="00C6314B" w:rsidRPr="00C6314B" w:rsidRDefault="00C6314B" w:rsidP="00E64983">
      <w:pPr>
        <w:numPr>
          <w:ilvl w:val="0"/>
          <w:numId w:val="16"/>
        </w:numPr>
        <w:jc w:val="both"/>
      </w:pPr>
      <w:r w:rsidRPr="00C6314B">
        <w:t>определяться в приемлемости для себя той или иной сферы производства или сферы услуг;</w:t>
      </w:r>
    </w:p>
    <w:p w:rsidR="003E117B" w:rsidRPr="00FC7F81" w:rsidRDefault="00C6314B" w:rsidP="00E64983">
      <w:pPr>
        <w:ind w:firstLine="567"/>
        <w:jc w:val="both"/>
        <w:rPr>
          <w:sz w:val="14"/>
        </w:rPr>
      </w:pPr>
      <w:r w:rsidRPr="00C6314B">
        <w:t>находить источники информации о перспективах развития современных про</w:t>
      </w:r>
      <w:r w:rsidRPr="00C6314B">
        <w:softHyphen/>
        <w:t>изводств в области проживания, а также информации об актуальном состоянии и перспективах развития регионального рынка труда</w:t>
      </w:r>
    </w:p>
    <w:p w:rsidR="00C6314B" w:rsidRPr="00C6314B" w:rsidRDefault="00C6314B" w:rsidP="00E64983">
      <w:pPr>
        <w:ind w:firstLine="567"/>
        <w:jc w:val="both"/>
        <w:rPr>
          <w:b/>
          <w:i/>
          <w:u w:val="single"/>
        </w:rPr>
      </w:pPr>
      <w:r w:rsidRPr="00C6314B">
        <w:rPr>
          <w:rFonts w:eastAsia="Arial Unicode MS"/>
          <w:b/>
          <w:bCs/>
          <w:color w:val="000000"/>
          <w:sz w:val="23"/>
          <w:szCs w:val="23"/>
          <w:u w:val="single"/>
        </w:rPr>
        <w:lastRenderedPageBreak/>
        <w:t>МОДУЛЬ 3.</w:t>
      </w:r>
      <w:r w:rsidRPr="00C6314B">
        <w:rPr>
          <w:rFonts w:eastAsia="Arial Unicode MS"/>
          <w:b/>
          <w:color w:val="000000"/>
          <w:u w:val="single"/>
        </w:rPr>
        <w:t xml:space="preserve"> Технология</w:t>
      </w:r>
      <w:r w:rsidRPr="00C6314B">
        <w:rPr>
          <w:b/>
          <w:i/>
          <w:u w:val="single"/>
        </w:rPr>
        <w:t xml:space="preserve"> </w:t>
      </w:r>
    </w:p>
    <w:p w:rsidR="003E117B" w:rsidRPr="00FC7F81" w:rsidRDefault="003E117B" w:rsidP="00E64983">
      <w:pPr>
        <w:ind w:firstLine="567"/>
        <w:jc w:val="both"/>
        <w:rPr>
          <w:i/>
        </w:rPr>
      </w:pPr>
      <w:r w:rsidRPr="00FC7F81">
        <w:rPr>
          <w:i/>
        </w:rPr>
        <w:t>Выпускник научится:</w:t>
      </w:r>
    </w:p>
    <w:p w:rsidR="00C6314B" w:rsidRPr="00C6314B" w:rsidRDefault="00C6314B" w:rsidP="00E64983">
      <w:pPr>
        <w:numPr>
          <w:ilvl w:val="0"/>
          <w:numId w:val="17"/>
        </w:numPr>
        <w:jc w:val="both"/>
      </w:pPr>
      <w:r w:rsidRPr="00C6314B">
        <w:t>Чётко характеризовать сущность техно</w:t>
      </w:r>
      <w:r w:rsidRPr="00C6314B">
        <w:softHyphen/>
        <w:t>логи как категории производства;</w:t>
      </w:r>
    </w:p>
    <w:p w:rsidR="00C6314B" w:rsidRPr="00C6314B" w:rsidRDefault="00C6314B" w:rsidP="00E64983">
      <w:pPr>
        <w:numPr>
          <w:ilvl w:val="0"/>
          <w:numId w:val="17"/>
        </w:numPr>
        <w:jc w:val="both"/>
      </w:pPr>
      <w:r w:rsidRPr="00C6314B">
        <w:t>разбираться в видах и эффективности технологий получения, преобразования и применения материалов, энергии, инфор</w:t>
      </w:r>
      <w:r w:rsidRPr="00C6314B">
        <w:softHyphen/>
        <w:t>мации, объектов живой природы и соци</w:t>
      </w:r>
      <w:r w:rsidRPr="00C6314B">
        <w:softHyphen/>
        <w:t>альной среды;</w:t>
      </w:r>
    </w:p>
    <w:p w:rsidR="00C6314B" w:rsidRPr="00C6314B" w:rsidRDefault="00C6314B" w:rsidP="00E64983">
      <w:pPr>
        <w:numPr>
          <w:ilvl w:val="0"/>
          <w:numId w:val="17"/>
        </w:numPr>
        <w:jc w:val="both"/>
      </w:pPr>
      <w:r w:rsidRPr="00C6314B">
        <w:t>оценивать влияния современных техно</w:t>
      </w:r>
      <w:r w:rsidRPr="00C6314B">
        <w:softHyphen/>
        <w:t>логий на общественное развитие;</w:t>
      </w:r>
    </w:p>
    <w:p w:rsidR="00C6314B" w:rsidRPr="00C6314B" w:rsidRDefault="00C6314B" w:rsidP="00E64983">
      <w:pPr>
        <w:numPr>
          <w:ilvl w:val="0"/>
          <w:numId w:val="17"/>
        </w:numPr>
        <w:jc w:val="both"/>
      </w:pPr>
      <w:r w:rsidRPr="00C6314B">
        <w:t>ориентироваться в современных и пер</w:t>
      </w:r>
      <w:r w:rsidRPr="00C6314B">
        <w:softHyphen/>
        <w:t>спективных технологиях сферы производ</w:t>
      </w:r>
      <w:r w:rsidRPr="00C6314B">
        <w:softHyphen/>
        <w:t>ства и сферы услуг, а также в информаци</w:t>
      </w:r>
      <w:r w:rsidRPr="00C6314B">
        <w:softHyphen/>
        <w:t>онных технологиях;</w:t>
      </w:r>
    </w:p>
    <w:p w:rsidR="00C6314B" w:rsidRPr="00C6314B" w:rsidRDefault="00C6314B" w:rsidP="00E64983">
      <w:pPr>
        <w:numPr>
          <w:ilvl w:val="0"/>
          <w:numId w:val="17"/>
        </w:numPr>
        <w:jc w:val="both"/>
      </w:pPr>
      <w:r w:rsidRPr="00C6314B">
        <w:t>оптимально подбирать технологии с учётом предназначения продукта труда и масштабов производства;</w:t>
      </w:r>
    </w:p>
    <w:p w:rsidR="00C6314B" w:rsidRPr="00C6314B" w:rsidRDefault="00C6314B" w:rsidP="00E64983">
      <w:pPr>
        <w:numPr>
          <w:ilvl w:val="0"/>
          <w:numId w:val="17"/>
        </w:numPr>
        <w:jc w:val="both"/>
      </w:pPr>
      <w:r w:rsidRPr="00C6314B">
        <w:t>оценивать возможность и целесообраз</w:t>
      </w:r>
      <w:r w:rsidRPr="00C6314B">
        <w:softHyphen/>
        <w:t>ность применимости той или иной техно</w:t>
      </w:r>
      <w:r w:rsidRPr="00C6314B">
        <w:softHyphen/>
        <w:t>логии, в том числе с позиций экологично</w:t>
      </w:r>
      <w:r w:rsidRPr="00C6314B">
        <w:softHyphen/>
        <w:t>сти производства;</w:t>
      </w:r>
    </w:p>
    <w:p w:rsidR="00C6314B" w:rsidRDefault="00C6314B" w:rsidP="00E64983">
      <w:pPr>
        <w:ind w:firstLine="567"/>
        <w:jc w:val="both"/>
      </w:pPr>
      <w:r w:rsidRPr="00C6314B">
        <w:t>прогнозировать для конкретной техно</w:t>
      </w:r>
      <w:r w:rsidRPr="00C6314B">
        <w:softHyphen/>
        <w:t>логии возможные потребительские и про</w:t>
      </w:r>
      <w:r w:rsidRPr="00C6314B">
        <w:softHyphen/>
        <w:t>изводственные характеристики продукта труда</w:t>
      </w:r>
    </w:p>
    <w:p w:rsidR="003E117B" w:rsidRPr="00FC7F81" w:rsidRDefault="003E117B" w:rsidP="00E64983">
      <w:pPr>
        <w:ind w:firstLine="567"/>
        <w:jc w:val="both"/>
      </w:pPr>
      <w:r w:rsidRPr="00FC7F81">
        <w:rPr>
          <w:i/>
        </w:rPr>
        <w:t>Выпускник получит возможность научиться:</w:t>
      </w:r>
    </w:p>
    <w:p w:rsidR="00C6314B" w:rsidRDefault="00C6314B" w:rsidP="00E64983">
      <w:pPr>
        <w:numPr>
          <w:ilvl w:val="0"/>
          <w:numId w:val="18"/>
        </w:numPr>
        <w:jc w:val="both"/>
      </w:pPr>
      <w:r w:rsidRPr="00C6314B">
        <w:t>Оценивать возможность и целесооб</w:t>
      </w:r>
      <w:r w:rsidRPr="00C6314B">
        <w:softHyphen/>
        <w:t>разность применения современных тех</w:t>
      </w:r>
      <w:r w:rsidRPr="00C6314B">
        <w:softHyphen/>
        <w:t>нологий в сфере производства и сфере услуг в своём социально- производственном окружении;</w:t>
      </w:r>
    </w:p>
    <w:p w:rsidR="003E117B" w:rsidRPr="00C6314B" w:rsidRDefault="00C6314B" w:rsidP="00E64983">
      <w:pPr>
        <w:numPr>
          <w:ilvl w:val="0"/>
          <w:numId w:val="18"/>
        </w:numPr>
        <w:jc w:val="both"/>
      </w:pPr>
      <w:r w:rsidRPr="00C6314B">
        <w:t>оценивать возможность и целесооб</w:t>
      </w:r>
      <w:r w:rsidRPr="00C6314B">
        <w:softHyphen/>
        <w:t>разность применения современных тех</w:t>
      </w:r>
      <w:r w:rsidRPr="00C6314B">
        <w:softHyphen/>
        <w:t>нологий для бытовой деятельности своей семьи</w:t>
      </w:r>
      <w:r>
        <w:t>.</w:t>
      </w:r>
    </w:p>
    <w:p w:rsidR="003E117B" w:rsidRPr="003E117B" w:rsidRDefault="00C6314B" w:rsidP="00E64983">
      <w:pPr>
        <w:ind w:firstLine="567"/>
        <w:jc w:val="both"/>
        <w:rPr>
          <w:b/>
          <w:u w:val="single"/>
        </w:rPr>
      </w:pPr>
      <w:r w:rsidRPr="00C6314B">
        <w:rPr>
          <w:b/>
          <w:u w:val="single"/>
        </w:rPr>
        <w:t>МОДУЛЬ 4.</w:t>
      </w:r>
      <w:r w:rsidRPr="00C6314B">
        <w:rPr>
          <w:b/>
          <w:bCs/>
          <w:u w:val="single"/>
        </w:rPr>
        <w:t xml:space="preserve"> Техника</w:t>
      </w:r>
    </w:p>
    <w:p w:rsidR="003E117B" w:rsidRDefault="00C6314B" w:rsidP="00E64983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 w:rsidR="003E117B" w:rsidRPr="00C6314B">
        <w:rPr>
          <w:i/>
        </w:rPr>
        <w:t>Выпускник научится:</w:t>
      </w:r>
    </w:p>
    <w:p w:rsidR="00C6314B" w:rsidRPr="00C6314B" w:rsidRDefault="00C6314B" w:rsidP="00E6498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6314B">
        <w:t>Разбираться в сущности того, что такое техника, техническая система, технологи</w:t>
      </w:r>
      <w:r w:rsidRPr="00C6314B">
        <w:softHyphen/>
        <w:t>ческая машина, механизм;</w:t>
      </w:r>
    </w:p>
    <w:p w:rsidR="00C6314B" w:rsidRPr="00C6314B" w:rsidRDefault="00C6314B" w:rsidP="00E6498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6314B">
        <w:t>классифицировать виды техники по различным признакам; находить информа</w:t>
      </w:r>
      <w:r w:rsidRPr="00C6314B">
        <w:softHyphen/>
        <w:t>цию о современных видах техники;</w:t>
      </w:r>
    </w:p>
    <w:p w:rsidR="00C6314B" w:rsidRPr="00C6314B" w:rsidRDefault="00C6314B" w:rsidP="00E6498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6314B">
        <w:t>изучать конструкцию и принципы рабо</w:t>
      </w:r>
      <w:r w:rsidRPr="00C6314B">
        <w:softHyphen/>
        <w:t>ты современной техники;</w:t>
      </w:r>
    </w:p>
    <w:p w:rsidR="00C6314B" w:rsidRPr="00C6314B" w:rsidRDefault="00C6314B" w:rsidP="00E6498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6314B">
        <w:t>оценивать область применения и воз</w:t>
      </w:r>
      <w:r w:rsidRPr="00C6314B">
        <w:softHyphen/>
        <w:t>можности того или иного вида техники;</w:t>
      </w:r>
    </w:p>
    <w:p w:rsidR="00C6314B" w:rsidRPr="00C6314B" w:rsidRDefault="00C6314B" w:rsidP="00E6498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6314B">
        <w:t>разбираться в принципах работы устройств систем управления техникой;</w:t>
      </w:r>
    </w:p>
    <w:p w:rsidR="00C6314B" w:rsidRPr="00C6314B" w:rsidRDefault="00C6314B" w:rsidP="00E6498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6314B">
        <w:t>ориентироваться в видах устройств ав</w:t>
      </w:r>
      <w:r w:rsidRPr="00C6314B">
        <w:softHyphen/>
        <w:t>томатики в технологических машинах и бытовой технике;</w:t>
      </w:r>
    </w:p>
    <w:p w:rsidR="00C6314B" w:rsidRPr="00C6314B" w:rsidRDefault="00C6314B" w:rsidP="00E64983">
      <w:pPr>
        <w:widowControl w:val="0"/>
        <w:autoSpaceDE w:val="0"/>
        <w:autoSpaceDN w:val="0"/>
        <w:adjustRightInd w:val="0"/>
        <w:jc w:val="both"/>
      </w:pPr>
      <w:r w:rsidRPr="00C6314B">
        <w:t>различать автоматизированные и робо</w:t>
      </w:r>
      <w:r w:rsidRPr="00C6314B">
        <w:softHyphen/>
        <w:t>тизированные устройства;</w:t>
      </w:r>
    </w:p>
    <w:p w:rsidR="00C6314B" w:rsidRPr="00C6314B" w:rsidRDefault="00C6314B" w:rsidP="00E6498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6314B">
        <w:t>собирать из деталей конструктора робо</w:t>
      </w:r>
      <w:r w:rsidRPr="00C6314B">
        <w:softHyphen/>
        <w:t>тизированные устройства;</w:t>
      </w:r>
    </w:p>
    <w:p w:rsidR="00C6314B" w:rsidRPr="00C6314B" w:rsidRDefault="00C6314B" w:rsidP="00E6498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6314B">
        <w:t>проводить и анализировать конструиро</w:t>
      </w:r>
      <w:r w:rsidRPr="00C6314B">
        <w:softHyphen/>
        <w:t>вание механизмов, простейших роботов, позволяющих решить конкретные задачи (с помощью стандартных простых меха</w:t>
      </w:r>
      <w:r w:rsidRPr="00C6314B">
        <w:softHyphen/>
        <w:t>низмов, материального или виртуального конструктора);</w:t>
      </w:r>
    </w:p>
    <w:p w:rsidR="00C6314B" w:rsidRPr="00C6314B" w:rsidRDefault="00C6314B" w:rsidP="00E64983">
      <w:pPr>
        <w:widowControl w:val="0"/>
        <w:autoSpaceDE w:val="0"/>
        <w:autoSpaceDN w:val="0"/>
        <w:adjustRightInd w:val="0"/>
        <w:jc w:val="both"/>
      </w:pPr>
      <w:r w:rsidRPr="00C6314B">
        <w:t>управлять моделями роботизированных устройств.</w:t>
      </w:r>
    </w:p>
    <w:p w:rsidR="003E117B" w:rsidRPr="00FC7F81" w:rsidRDefault="003E117B" w:rsidP="00E64983">
      <w:pPr>
        <w:ind w:firstLine="567"/>
        <w:jc w:val="both"/>
      </w:pPr>
      <w:r w:rsidRPr="00FC7F81">
        <w:rPr>
          <w:i/>
        </w:rPr>
        <w:t>Выпускник получит возможность научиться:</w:t>
      </w:r>
    </w:p>
    <w:p w:rsidR="00C6314B" w:rsidRPr="00C6314B" w:rsidRDefault="00C6314B" w:rsidP="00E649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C6314B">
        <w:t>Оценивать технический уровень со</w:t>
      </w:r>
      <w:r w:rsidRPr="00C6314B">
        <w:softHyphen/>
        <w:t>вершенства действующих машин и меха</w:t>
      </w:r>
      <w:r w:rsidRPr="00C6314B">
        <w:softHyphen/>
        <w:t>низмов;</w:t>
      </w:r>
    </w:p>
    <w:p w:rsidR="00C6314B" w:rsidRPr="00C6314B" w:rsidRDefault="00C6314B" w:rsidP="00E649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C6314B">
        <w:t>моделировать машины и механизмы;</w:t>
      </w:r>
    </w:p>
    <w:p w:rsidR="00C6314B" w:rsidRPr="00C6314B" w:rsidRDefault="00C6314B" w:rsidP="00E649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C6314B">
        <w:t>разрабатывать оригинальные кон</w:t>
      </w:r>
      <w:r w:rsidRPr="00C6314B">
        <w:softHyphen/>
        <w:t>струкции машин и механизмов для сфор</w:t>
      </w:r>
      <w:r w:rsidRPr="00C6314B">
        <w:softHyphen/>
        <w:t>мулированной идеи;</w:t>
      </w:r>
    </w:p>
    <w:p w:rsidR="003E117B" w:rsidRDefault="00C6314B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t>проводить модификацию действую</w:t>
      </w:r>
      <w:r w:rsidRPr="00C6314B">
        <w:softHyphen/>
        <w:t>щих машин и механизмов применительно к ситуации или выданному заданию</w:t>
      </w:r>
      <w:r w:rsidR="003E117B" w:rsidRPr="00FC7F81">
        <w:t>.</w:t>
      </w:r>
    </w:p>
    <w:p w:rsidR="003E117B" w:rsidRP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C6314B">
        <w:rPr>
          <w:b/>
          <w:bCs/>
          <w:u w:val="single"/>
        </w:rPr>
        <w:t>МОДУЛЬ 5.</w:t>
      </w:r>
      <w:r w:rsidRPr="00C6314B">
        <w:rPr>
          <w:b/>
          <w:u w:val="single"/>
        </w:rPr>
        <w:t xml:space="preserve"> Технологии получения, обработки, преобразования и использования материалов</w:t>
      </w:r>
    </w:p>
    <w:p w:rsidR="00C6314B" w:rsidRP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C6314B">
        <w:rPr>
          <w:i/>
        </w:rPr>
        <w:t>Выпускник научится:</w:t>
      </w:r>
    </w:p>
    <w:p w:rsidR="00C6314B" w:rsidRPr="00C6314B" w:rsidRDefault="00C6314B" w:rsidP="00E6498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6314B">
        <w:t>Читать и создавать технические рисун</w:t>
      </w:r>
      <w:r w:rsidRPr="00C6314B">
        <w:softHyphen/>
        <w:t>ки, чертежи, технологические карты;</w:t>
      </w:r>
    </w:p>
    <w:p w:rsidR="00C6314B" w:rsidRPr="00C6314B" w:rsidRDefault="00C6314B" w:rsidP="00E6498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6314B">
        <w:t>анализировать возможные технологиче</w:t>
      </w:r>
      <w:r w:rsidRPr="00C6314B">
        <w:softHyphen/>
        <w:t>ские решения, определять их достоинства и недостатки в контексте заданной ситуа</w:t>
      </w:r>
      <w:r w:rsidRPr="00C6314B">
        <w:softHyphen/>
        <w:t>ции;</w:t>
      </w:r>
    </w:p>
    <w:p w:rsidR="00C6314B" w:rsidRPr="00C6314B" w:rsidRDefault="00C6314B" w:rsidP="00E6498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6314B">
        <w:t>подбирать и пользоваться ручными ин</w:t>
      </w:r>
      <w:r w:rsidRPr="00C6314B">
        <w:softHyphen/>
        <w:t>струментами, отдельными машинами и станками;</w:t>
      </w:r>
    </w:p>
    <w:p w:rsidR="00C6314B" w:rsidRPr="00C6314B" w:rsidRDefault="00C6314B" w:rsidP="00E6498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6314B">
        <w:lastRenderedPageBreak/>
        <w:t>осуществлять изготовление деталей, сборку и отделку изделий;</w:t>
      </w:r>
    </w:p>
    <w:p w:rsidR="00C6314B" w:rsidRPr="00C6314B" w:rsidRDefault="00C6314B" w:rsidP="00E6498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6314B">
        <w:t>изготавливать изделия в соответствии с разработанной технической и технологи</w:t>
      </w:r>
      <w:r w:rsidRPr="00C6314B">
        <w:softHyphen/>
        <w:t>ческой документацией;</w:t>
      </w:r>
    </w:p>
    <w:p w:rsidR="00C6314B" w:rsidRPr="00C6314B" w:rsidRDefault="00C6314B" w:rsidP="00E6498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6314B">
        <w:t>выполнять отделку изделий; использо</w:t>
      </w:r>
      <w:r w:rsidRPr="00C6314B">
        <w:softHyphen/>
        <w:t>вать один из распространенных в регионе видов декоративно-прикладной обработки материалов;</w:t>
      </w:r>
    </w:p>
    <w:p w:rsid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t>осуществлять текущий и итоговый кон</w:t>
      </w:r>
      <w:r w:rsidRPr="00C6314B">
        <w:softHyphen/>
        <w:t>троль и оценку качества готового изделия, анализировать ошибки</w:t>
      </w:r>
    </w:p>
    <w:p w:rsidR="00C6314B" w:rsidRP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rPr>
          <w:i/>
        </w:rPr>
        <w:t>Выпускник получит возможность научиться:</w:t>
      </w:r>
    </w:p>
    <w:p w:rsidR="00C6314B" w:rsidRPr="00C6314B" w:rsidRDefault="00C6314B" w:rsidP="00E64983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C6314B">
        <w:t>Выполнять чертежи и эскизы с исполь</w:t>
      </w:r>
      <w:r w:rsidRPr="00C6314B">
        <w:softHyphen/>
        <w:t>зованием средств компьютерной под</w:t>
      </w:r>
      <w:r w:rsidRPr="00C6314B">
        <w:softHyphen/>
        <w:t>держки;</w:t>
      </w:r>
    </w:p>
    <w:p w:rsidR="00C6314B" w:rsidRPr="00C6314B" w:rsidRDefault="00C6314B" w:rsidP="00E64983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C6314B">
        <w:t>разрабатывать оригинальные кон</w:t>
      </w:r>
      <w:r w:rsidRPr="00C6314B">
        <w:softHyphen/>
        <w:t>струкции в заданной ситуации;</w:t>
      </w:r>
    </w:p>
    <w:p w:rsidR="00C6314B" w:rsidRPr="00C6314B" w:rsidRDefault="00C6314B" w:rsidP="00E64983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C6314B">
        <w:t>находить варианты изготовления и ис</w:t>
      </w:r>
      <w:r w:rsidRPr="00C6314B">
        <w:softHyphen/>
        <w:t>пытания изделий с учётом имеющихся материально-технических условий;</w:t>
      </w:r>
    </w:p>
    <w:p w:rsidR="00C6314B" w:rsidRPr="00C6314B" w:rsidRDefault="00C6314B" w:rsidP="00E64983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C6314B">
        <w:t>проектировать весь процесс получения материального продукта;</w:t>
      </w:r>
    </w:p>
    <w:p w:rsidR="00C6314B" w:rsidRPr="00C6314B" w:rsidRDefault="00C6314B" w:rsidP="00E64983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C6314B">
        <w:t>разрабатывать и создавать изделия с помощью 3D-принтера;</w:t>
      </w:r>
    </w:p>
    <w:p w:rsid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t>совершенствовать технологию получе</w:t>
      </w:r>
      <w:r w:rsidRPr="00C6314B">
        <w:softHyphen/>
        <w:t>ния материального продукта на основе дополнительной информации</w:t>
      </w:r>
      <w:r>
        <w:t>.</w:t>
      </w:r>
    </w:p>
    <w:p w:rsidR="00C6314B" w:rsidRP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C6314B">
        <w:rPr>
          <w:b/>
          <w:bCs/>
          <w:u w:val="single"/>
        </w:rPr>
        <w:t>МОДУЛЬ 6.</w:t>
      </w:r>
      <w:r w:rsidRPr="00C6314B">
        <w:rPr>
          <w:b/>
          <w:u w:val="single"/>
        </w:rPr>
        <w:t xml:space="preserve"> Технологии обработки пищевых продуктов</w:t>
      </w:r>
    </w:p>
    <w:p w:rsidR="00C6314B" w:rsidRP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C6314B">
        <w:rPr>
          <w:i/>
        </w:rPr>
        <w:t>Выпускник научится:</w:t>
      </w:r>
    </w:p>
    <w:p w:rsidR="00C6314B" w:rsidRPr="00C6314B" w:rsidRDefault="00C6314B" w:rsidP="00E6498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C6314B">
        <w:t>Ориентироваться в рационах питания для различных категорий людей и жизнен</w:t>
      </w:r>
      <w:r w:rsidRPr="00C6314B">
        <w:softHyphen/>
        <w:t>ных ситуаций;</w:t>
      </w:r>
    </w:p>
    <w:p w:rsidR="00C6314B" w:rsidRPr="00C6314B" w:rsidRDefault="00C6314B" w:rsidP="00E6498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C6314B">
        <w:t>выбирать пищевые продукты для удо</w:t>
      </w:r>
      <w:r w:rsidRPr="00C6314B">
        <w:softHyphen/>
        <w:t>влетворения потребностей организма в белках, углеводах, жирах, витаминах;</w:t>
      </w:r>
    </w:p>
    <w:p w:rsid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t>разбираться в способах обработки пи</w:t>
      </w:r>
      <w:r w:rsidRPr="00C6314B">
        <w:softHyphen/>
        <w:t>щевых продуктов, применять их в быто</w:t>
      </w:r>
      <w:r w:rsidRPr="00C6314B">
        <w:softHyphen/>
        <w:t>вой практике</w:t>
      </w:r>
      <w:r>
        <w:t>;</w:t>
      </w:r>
    </w:p>
    <w:p w:rsidR="00C6314B" w:rsidRPr="00C6314B" w:rsidRDefault="00C6314B" w:rsidP="00E64983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6314B">
        <w:t>выполнять механическую и тепловую обработку пищевых продуктов;</w:t>
      </w:r>
    </w:p>
    <w:p w:rsidR="00C6314B" w:rsidRPr="00C6314B" w:rsidRDefault="00C6314B" w:rsidP="00E64983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6314B">
        <w:t>соблюдать санитарно-гигиенические требования при обработке пищевых продуктов;</w:t>
      </w:r>
    </w:p>
    <w:p w:rsidR="00C6314B" w:rsidRPr="00C6314B" w:rsidRDefault="00C6314B" w:rsidP="00E64983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6314B">
        <w:t>пользоваться различными видами обо</w:t>
      </w:r>
      <w:r w:rsidRPr="00C6314B">
        <w:softHyphen/>
        <w:t>рудования современной кухни;</w:t>
      </w:r>
    </w:p>
    <w:p w:rsidR="00C6314B" w:rsidRPr="00C6314B" w:rsidRDefault="00C6314B" w:rsidP="00E64983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6314B">
        <w:t>понимать опасность генетически мо</w:t>
      </w:r>
      <w:r w:rsidRPr="00C6314B">
        <w:softHyphen/>
        <w:t>дифицированных продуктов для здоровья человека;</w:t>
      </w:r>
    </w:p>
    <w:p w:rsidR="00C6314B" w:rsidRPr="00C6314B" w:rsidRDefault="00C6314B" w:rsidP="00E64983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6314B">
        <w:t>определять доброкачественность пи</w:t>
      </w:r>
      <w:r w:rsidRPr="00C6314B">
        <w:softHyphen/>
        <w:t>щевых продуктов по внешним призна</w:t>
      </w:r>
      <w:r w:rsidRPr="00C6314B">
        <w:softHyphen/>
        <w:t>кам, органолептическими и лаборатор</w:t>
      </w:r>
      <w:r w:rsidRPr="00C6314B">
        <w:softHyphen/>
        <w:t>ными методами;</w:t>
      </w:r>
    </w:p>
    <w:p w:rsidR="00E64983" w:rsidRDefault="00C6314B" w:rsidP="00E64983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6314B">
        <w:t>соблюдать правила хранения пище</w:t>
      </w:r>
      <w:r w:rsidRPr="00C6314B">
        <w:softHyphen/>
        <w:t>вых продуктов, полуфабрикатов и гото</w:t>
      </w:r>
      <w:r w:rsidRPr="00C6314B">
        <w:softHyphen/>
        <w:t>вых блюд;</w:t>
      </w:r>
    </w:p>
    <w:p w:rsidR="00C6314B" w:rsidRPr="00E64983" w:rsidRDefault="00C6314B" w:rsidP="00E64983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E64983">
        <w:t>разбираться и применять технологии заготовки продуктов питания</w:t>
      </w:r>
    </w:p>
    <w:p w:rsidR="00C6314B" w:rsidRPr="00C6314B" w:rsidRDefault="00C6314B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rPr>
          <w:i/>
        </w:rPr>
        <w:t>Выпускник получит возможность научиться:</w:t>
      </w:r>
    </w:p>
    <w:p w:rsidR="00E64983" w:rsidRPr="00E64983" w:rsidRDefault="00E64983" w:rsidP="00E64983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64983">
        <w:t>Осуществлять рациональный выбор пищевых продуктов с учётом их пита</w:t>
      </w:r>
      <w:r w:rsidRPr="00E64983">
        <w:softHyphen/>
        <w:t>тельной ценности и принципов здорового питания;</w:t>
      </w:r>
    </w:p>
    <w:p w:rsidR="00E64983" w:rsidRDefault="00E64983" w:rsidP="00E64983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64983">
        <w:t>составлять индивидуальный режим пи</w:t>
      </w:r>
      <w:r w:rsidRPr="00E64983">
        <w:softHyphen/>
        <w:t>тания;</w:t>
      </w:r>
    </w:p>
    <w:p w:rsidR="00C6314B" w:rsidRPr="00E64983" w:rsidRDefault="00E64983" w:rsidP="00E64983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64983">
        <w:t>разбираться в особенностях нацио</w:t>
      </w:r>
      <w:r w:rsidRPr="00E64983">
        <w:softHyphen/>
        <w:t>нальной кухни и готовить некоторые блюда;</w:t>
      </w:r>
    </w:p>
    <w:p w:rsidR="00E64983" w:rsidRDefault="00E64983" w:rsidP="00E64983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E64983">
        <w:t>сервировать стол, эстетически оформ</w:t>
      </w:r>
      <w:r w:rsidRPr="00E64983">
        <w:softHyphen/>
        <w:t>лять блюда;</w:t>
      </w:r>
    </w:p>
    <w:p w:rsidR="00E64983" w:rsidRDefault="00E64983" w:rsidP="00E64983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E64983">
        <w:t>владеть технологией карвинга для оформления торжеств</w:t>
      </w:r>
      <w:r>
        <w:t>.</w:t>
      </w:r>
    </w:p>
    <w:p w:rsidR="00E64983" w:rsidRPr="00E64983" w:rsidRDefault="00E64983" w:rsidP="00E64983">
      <w:pPr>
        <w:widowControl w:val="0"/>
        <w:autoSpaceDE w:val="0"/>
        <w:autoSpaceDN w:val="0"/>
        <w:adjustRightInd w:val="0"/>
        <w:ind w:firstLine="567"/>
        <w:rPr>
          <w:i/>
        </w:rPr>
      </w:pPr>
      <w:r w:rsidRPr="00E64983">
        <w:rPr>
          <w:b/>
          <w:bCs/>
          <w:u w:val="single"/>
        </w:rPr>
        <w:t>МОДУЛЬ 7. Технологии получения, преобразования и использования энергии</w:t>
      </w:r>
      <w:r w:rsidRPr="00E64983">
        <w:rPr>
          <w:b/>
          <w:bCs/>
          <w:i/>
          <w:u w:val="single"/>
        </w:rPr>
        <w:t xml:space="preserve"> </w:t>
      </w:r>
      <w:r w:rsidRPr="00E64983">
        <w:rPr>
          <w:i/>
        </w:rPr>
        <w:t>Выпускник научится: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t>Характеризовать сущность работы и энергии;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t>разбираться в видах энергии, использу</w:t>
      </w:r>
      <w:r w:rsidRPr="00E64983">
        <w:softHyphen/>
        <w:t>емых людьми;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t>ориентироваться в способах получения, преобразования, использования и аккуму</w:t>
      </w:r>
      <w:r w:rsidRPr="00E64983">
        <w:softHyphen/>
        <w:t>лирования механической энергии;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t>сравнивать эффективность различных источников тепловой энергии;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t>ориентироваться в способах получения и использования энергии магнитного поля;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t>ориентироваться в способах получения, преобразования, использования и аккуму</w:t>
      </w:r>
      <w:r w:rsidRPr="00E64983">
        <w:softHyphen/>
        <w:t>лирования электрической энергии;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lastRenderedPageBreak/>
        <w:t>ориентироваться в способах получения, преобразования и использования химиче</w:t>
      </w:r>
      <w:r w:rsidRPr="00E64983">
        <w:softHyphen/>
        <w:t>ской энергии;</w:t>
      </w:r>
    </w:p>
    <w:p w:rsidR="00E64983" w:rsidRPr="00E64983" w:rsidRDefault="00E64983" w:rsidP="00E64983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64983">
        <w:t>осуществлять использование химиче</w:t>
      </w:r>
      <w:r w:rsidRPr="00E64983">
        <w:softHyphen/>
        <w:t>ской энергии при обработке материалов и получении новых веществ;</w:t>
      </w:r>
    </w:p>
    <w:p w:rsidR="00E64983" w:rsidRDefault="00E64983" w:rsidP="00E64983">
      <w:pPr>
        <w:widowControl w:val="0"/>
        <w:autoSpaceDE w:val="0"/>
        <w:autoSpaceDN w:val="0"/>
        <w:adjustRightInd w:val="0"/>
        <w:ind w:firstLine="567"/>
      </w:pPr>
      <w:r w:rsidRPr="00E64983">
        <w:t>ориентироваться в способах получения, преобразования и использования ядерной и термоядерной энергии</w:t>
      </w:r>
    </w:p>
    <w:p w:rsidR="00E64983" w:rsidRPr="00E64983" w:rsidRDefault="00E64983" w:rsidP="00E64983">
      <w:pPr>
        <w:widowControl w:val="0"/>
        <w:autoSpaceDE w:val="0"/>
        <w:autoSpaceDN w:val="0"/>
        <w:adjustRightInd w:val="0"/>
        <w:ind w:firstLine="567"/>
      </w:pPr>
      <w:r w:rsidRPr="00E64983">
        <w:rPr>
          <w:i/>
        </w:rPr>
        <w:t>Выпускник получит возможность научиться:</w:t>
      </w:r>
    </w:p>
    <w:p w:rsidR="00E64983" w:rsidRPr="00E64983" w:rsidRDefault="00E64983" w:rsidP="00E64983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E64983">
        <w:t>Оценивать эффективность использова</w:t>
      </w:r>
      <w:r w:rsidRPr="00E64983">
        <w:softHyphen/>
        <w:t>ния различных видов энергии в быту и на производстве;</w:t>
      </w:r>
    </w:p>
    <w:p w:rsidR="00E64983" w:rsidRPr="00E64983" w:rsidRDefault="00E64983" w:rsidP="00E64983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E64983">
        <w:t>разбираться в источниках различных видов энергии и целесообразности их применения в различных условиях;</w:t>
      </w:r>
    </w:p>
    <w:p w:rsidR="00E64983" w:rsidRPr="00E64983" w:rsidRDefault="00E64983" w:rsidP="00E64983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E64983">
        <w:t>проектировать электроустановки и со</w:t>
      </w:r>
      <w:r w:rsidRPr="00E64983">
        <w:softHyphen/>
        <w:t>ставлять их электрические схемы, соби</w:t>
      </w:r>
      <w:r w:rsidRPr="00E64983">
        <w:softHyphen/>
        <w:t>рать установки, содержащие электриче</w:t>
      </w:r>
      <w:r w:rsidRPr="00E64983">
        <w:softHyphen/>
        <w:t>ские цепи;</w:t>
      </w:r>
    </w:p>
    <w:p w:rsidR="00E64983" w:rsidRPr="00E64983" w:rsidRDefault="00E64983" w:rsidP="00E64983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E64983">
        <w:t>давать сравнительную оценку элек</w:t>
      </w:r>
      <w:r w:rsidRPr="00E64983">
        <w:softHyphen/>
        <w:t>тромагнитной «загрязнённости» ближай</w:t>
      </w:r>
      <w:r w:rsidRPr="00E64983">
        <w:softHyphen/>
        <w:t>шего окружения;</w:t>
      </w:r>
    </w:p>
    <w:p w:rsidR="00E64983" w:rsidRPr="00E64983" w:rsidRDefault="00E64983" w:rsidP="00E64983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E64983">
        <w:t>делать оценку экологичности произ</w:t>
      </w:r>
      <w:r w:rsidRPr="00E64983">
        <w:softHyphen/>
        <w:t>водств, использующих химическую энер</w:t>
      </w:r>
      <w:r w:rsidRPr="00E64983">
        <w:softHyphen/>
        <w:t>гию;</w:t>
      </w:r>
    </w:p>
    <w:p w:rsidR="00C6314B" w:rsidRPr="00E64983" w:rsidRDefault="00E64983" w:rsidP="00E64983">
      <w:pPr>
        <w:widowControl w:val="0"/>
        <w:autoSpaceDE w:val="0"/>
        <w:autoSpaceDN w:val="0"/>
        <w:adjustRightInd w:val="0"/>
        <w:ind w:firstLine="567"/>
      </w:pPr>
      <w:r w:rsidRPr="00E64983">
        <w:t>выносить суждения об опасности и безопасности ядерной и термоядерной энергетики</w:t>
      </w:r>
      <w:r w:rsidR="003C007B">
        <w:t>.</w:t>
      </w:r>
    </w:p>
    <w:p w:rsidR="00E64983" w:rsidRPr="00C6314B" w:rsidRDefault="00BB46C1" w:rsidP="003C007B">
      <w:pPr>
        <w:jc w:val="both"/>
        <w:rPr>
          <w:i/>
        </w:rPr>
      </w:pPr>
      <w:r>
        <w:rPr>
          <w:b/>
          <w:bCs/>
        </w:rPr>
        <w:tab/>
      </w:r>
      <w:r w:rsidR="00E64983" w:rsidRPr="00E64983">
        <w:rPr>
          <w:b/>
          <w:bCs/>
          <w:u w:val="single"/>
        </w:rPr>
        <w:t>МОДУЛЬ 8. Технологии получения, обработки и использования информации</w:t>
      </w:r>
      <w:r w:rsidR="00E64983" w:rsidRPr="00E64983">
        <w:rPr>
          <w:b/>
          <w:bCs/>
          <w:i/>
          <w:u w:val="single"/>
        </w:rPr>
        <w:t xml:space="preserve"> </w:t>
      </w:r>
      <w:r w:rsidR="00E64983" w:rsidRPr="00C6314B">
        <w:rPr>
          <w:i/>
        </w:rPr>
        <w:t>Выпускник научится: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Разбираться в сущности информации и формах её материального воплощения;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осуществлять технологии получения, представления, преобразования и исполь</w:t>
      </w:r>
      <w:r w:rsidRPr="00E64983">
        <w:softHyphen/>
        <w:t>зования различных видов информации;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применять технологии записи различ</w:t>
      </w:r>
      <w:r w:rsidRPr="00E64983">
        <w:softHyphen/>
        <w:t>ных видов информации;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разбираться в видах информационных каналов у человека и представлять их эф</w:t>
      </w:r>
      <w:r w:rsidRPr="00E64983">
        <w:softHyphen/>
        <w:t>фективность;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владеть методами и средствами получе</w:t>
      </w:r>
      <w:r w:rsidRPr="00E64983">
        <w:softHyphen/>
        <w:t>ния, преобразования, применения и сохра</w:t>
      </w:r>
      <w:r w:rsidRPr="00E64983">
        <w:softHyphen/>
        <w:t>нения информации;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пользоваться компьютером для получе</w:t>
      </w:r>
      <w:r w:rsidRPr="00E64983">
        <w:softHyphen/>
        <w:t>ния, обработки, преобразования, передачи и сохранения информации;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характеризовать сущность коммуника</w:t>
      </w:r>
      <w:r w:rsidRPr="00E64983">
        <w:softHyphen/>
        <w:t>ции как форм связи информационных си</w:t>
      </w:r>
      <w:r w:rsidRPr="00E64983">
        <w:softHyphen/>
        <w:t>стем и людей;</w:t>
      </w:r>
    </w:p>
    <w:p w:rsidR="00E64983" w:rsidRPr="00E64983" w:rsidRDefault="00E64983" w:rsidP="00E649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64983">
        <w:t>ориентироваться в сущности менедж</w:t>
      </w:r>
      <w:r w:rsidRPr="00E64983">
        <w:softHyphen/>
        <w:t>мента и иметь представление об основных методах управления персоналом;</w:t>
      </w:r>
    </w:p>
    <w:p w:rsidR="00E64983" w:rsidRDefault="00E64983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E64983">
        <w:t>представлять информацию вербальны</w:t>
      </w:r>
      <w:r w:rsidRPr="00E64983">
        <w:softHyphen/>
        <w:t>ми и невербальными средствами при ком</w:t>
      </w:r>
      <w:r w:rsidRPr="00E64983">
        <w:softHyphen/>
        <w:t>муникации с использованием технических средств</w:t>
      </w:r>
    </w:p>
    <w:p w:rsidR="00E64983" w:rsidRPr="00C6314B" w:rsidRDefault="00E64983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rPr>
          <w:i/>
        </w:rPr>
        <w:t>Выпускник получит возможность научиться:</w:t>
      </w:r>
    </w:p>
    <w:p w:rsidR="00E64983" w:rsidRPr="00E64983" w:rsidRDefault="00E64983" w:rsidP="00E64983">
      <w:pPr>
        <w:numPr>
          <w:ilvl w:val="0"/>
          <w:numId w:val="31"/>
        </w:numPr>
        <w:jc w:val="both"/>
      </w:pPr>
      <w:r w:rsidRPr="00E64983">
        <w:t>Пользоваться различными современ</w:t>
      </w:r>
      <w:r w:rsidRPr="00E64983">
        <w:softHyphen/>
        <w:t>ными техническими средствами для по</w:t>
      </w:r>
      <w:r w:rsidRPr="00E64983">
        <w:softHyphen/>
        <w:t>лучения, преобразования, предъявления и сохранения информации;</w:t>
      </w:r>
    </w:p>
    <w:p w:rsidR="00E64983" w:rsidRPr="00E64983" w:rsidRDefault="00E64983" w:rsidP="00E64983">
      <w:pPr>
        <w:numPr>
          <w:ilvl w:val="0"/>
          <w:numId w:val="31"/>
        </w:numPr>
        <w:jc w:val="both"/>
      </w:pPr>
      <w:r w:rsidRPr="00E64983">
        <w:t>осуществлять поиск и извлечение ин</w:t>
      </w:r>
      <w:r w:rsidRPr="00E64983">
        <w:softHyphen/>
        <w:t>формации из различных источников с применением современных технических средств;</w:t>
      </w:r>
    </w:p>
    <w:p w:rsidR="00E64983" w:rsidRPr="00E64983" w:rsidRDefault="00E64983" w:rsidP="00E64983">
      <w:pPr>
        <w:numPr>
          <w:ilvl w:val="0"/>
          <w:numId w:val="31"/>
        </w:numPr>
        <w:jc w:val="both"/>
      </w:pPr>
      <w:r w:rsidRPr="00E64983">
        <w:t>применять технологии запоминания информации;</w:t>
      </w:r>
    </w:p>
    <w:p w:rsidR="00E64983" w:rsidRPr="00E64983" w:rsidRDefault="00E64983" w:rsidP="00E64983">
      <w:pPr>
        <w:numPr>
          <w:ilvl w:val="0"/>
          <w:numId w:val="31"/>
        </w:numPr>
        <w:jc w:val="both"/>
      </w:pPr>
      <w:r w:rsidRPr="00E64983">
        <w:t>изготовлять информационный продукт по заданному алгоритму;</w:t>
      </w:r>
    </w:p>
    <w:p w:rsidR="00E64983" w:rsidRPr="00E64983" w:rsidRDefault="00E64983" w:rsidP="00E64983">
      <w:pPr>
        <w:numPr>
          <w:ilvl w:val="0"/>
          <w:numId w:val="31"/>
        </w:numPr>
        <w:jc w:val="both"/>
      </w:pPr>
      <w:r w:rsidRPr="00E64983">
        <w:t>владеть приёмами эффективной ком</w:t>
      </w:r>
      <w:r w:rsidRPr="00E64983">
        <w:softHyphen/>
        <w:t>муникации в процессе делового общения;</w:t>
      </w:r>
    </w:p>
    <w:p w:rsidR="00E64983" w:rsidRDefault="00E64983" w:rsidP="00E64983">
      <w:pPr>
        <w:jc w:val="both"/>
        <w:rPr>
          <w:b/>
          <w:bCs/>
        </w:rPr>
      </w:pPr>
      <w:r w:rsidRPr="00E64983">
        <w:t>управлять конфликтами в бытовых и производственных ситуациях</w:t>
      </w:r>
      <w:r>
        <w:t>.</w:t>
      </w:r>
    </w:p>
    <w:p w:rsidR="00E64983" w:rsidRDefault="00E64983" w:rsidP="00E6498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u w:val="single"/>
        </w:rPr>
      </w:pPr>
      <w:r w:rsidRPr="00E64983">
        <w:rPr>
          <w:b/>
          <w:bCs/>
          <w:u w:val="single"/>
        </w:rPr>
        <w:t>МОДУЛЬ 9. Технологии растениеводства</w:t>
      </w:r>
      <w:r w:rsidRPr="00E64983">
        <w:rPr>
          <w:b/>
          <w:bCs/>
          <w:i/>
          <w:u w:val="single"/>
        </w:rPr>
        <w:t xml:space="preserve"> </w:t>
      </w:r>
    </w:p>
    <w:p w:rsidR="00E64983" w:rsidRPr="00C6314B" w:rsidRDefault="00E64983" w:rsidP="00E64983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C6314B">
        <w:rPr>
          <w:i/>
        </w:rPr>
        <w:t>Выпускник научится:</w:t>
      </w:r>
    </w:p>
    <w:p w:rsidR="00E64983" w:rsidRPr="00E64983" w:rsidRDefault="00E64983" w:rsidP="00E649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64983">
        <w:t>Выполнять основные агротехнологические приёмы выращивания культурных растений;</w:t>
      </w:r>
    </w:p>
    <w:p w:rsidR="00E64983" w:rsidRPr="00E64983" w:rsidRDefault="00E64983" w:rsidP="00E649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64983">
        <w:t>определять полезные свойства культурных растений;</w:t>
      </w:r>
    </w:p>
    <w:p w:rsidR="00E64983" w:rsidRPr="00E64983" w:rsidRDefault="00E64983" w:rsidP="00E649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64983">
        <w:t>классифицировать культурные растения по группам;</w:t>
      </w:r>
    </w:p>
    <w:p w:rsidR="00E64983" w:rsidRPr="00E64983" w:rsidRDefault="00E64983" w:rsidP="00E649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64983">
        <w:t>проводить исследования с культурными растениями;</w:t>
      </w:r>
    </w:p>
    <w:p w:rsidR="00E64983" w:rsidRPr="00E64983" w:rsidRDefault="00E64983" w:rsidP="00E649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64983">
        <w:lastRenderedPageBreak/>
        <w:t>классифицировать дикорастущие растения по группам;</w:t>
      </w:r>
    </w:p>
    <w:p w:rsidR="00E64983" w:rsidRPr="00E64983" w:rsidRDefault="00E64983" w:rsidP="00E649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64983">
        <w:t>проводить заготовку сырья дикорастущих растений;</w:t>
      </w:r>
    </w:p>
    <w:p w:rsidR="00E64983" w:rsidRPr="00E64983" w:rsidRDefault="00E64983" w:rsidP="00E649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64983">
        <w:t>выполнять способы подготовки и за</w:t>
      </w:r>
      <w:r w:rsidRPr="00E64983">
        <w:softHyphen/>
        <w:t>кладки сырья дикорастущих растений на хранение;</w:t>
      </w:r>
    </w:p>
    <w:p w:rsidR="003C007B" w:rsidRPr="003C007B" w:rsidRDefault="00E64983" w:rsidP="003C007B">
      <w:pPr>
        <w:widowControl w:val="0"/>
        <w:autoSpaceDE w:val="0"/>
        <w:autoSpaceDN w:val="0"/>
        <w:adjustRightInd w:val="0"/>
        <w:ind w:firstLine="567"/>
        <w:jc w:val="both"/>
      </w:pPr>
      <w:r w:rsidRPr="00E64983">
        <w:t>владеть методами переработки сырья</w:t>
      </w:r>
      <w:r w:rsidR="003C007B" w:rsidRPr="003C007B">
        <w:rPr>
          <w:color w:val="000000"/>
          <w:sz w:val="23"/>
          <w:szCs w:val="23"/>
        </w:rPr>
        <w:t xml:space="preserve"> </w:t>
      </w:r>
      <w:r w:rsidR="003C007B" w:rsidRPr="003C007B">
        <w:t>дикорастущих растении;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определять культивируемые грибы по внешнему виду;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создавать условия для искусственного выращивания культивируемых грибов;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владеть безопасными способами сбора и заготовки грибов;</w:t>
      </w:r>
    </w:p>
    <w:p w:rsidR="003C007B" w:rsidRDefault="003C007B" w:rsidP="003C007B">
      <w:pPr>
        <w:widowControl w:val="0"/>
        <w:autoSpaceDE w:val="0"/>
        <w:autoSpaceDN w:val="0"/>
        <w:adjustRightInd w:val="0"/>
        <w:ind w:firstLine="567"/>
        <w:jc w:val="both"/>
      </w:pPr>
      <w:r w:rsidRPr="003C007B">
        <w:t>определять микроорганизмы по внеш</w:t>
      </w:r>
      <w:r w:rsidRPr="003C007B">
        <w:softHyphen/>
        <w:t>нему виду;</w:t>
      </w:r>
    </w:p>
    <w:p w:rsidR="00E64983" w:rsidRPr="00C6314B" w:rsidRDefault="00E64983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rPr>
          <w:i/>
        </w:rPr>
        <w:t>Выпускник получит возможность научиться:</w:t>
      </w:r>
    </w:p>
    <w:p w:rsidR="003C007B" w:rsidRPr="003C007B" w:rsidRDefault="003C007B" w:rsidP="003C007B">
      <w:pPr>
        <w:numPr>
          <w:ilvl w:val="0"/>
          <w:numId w:val="33"/>
        </w:numPr>
        <w:jc w:val="both"/>
      </w:pPr>
      <w:r w:rsidRPr="003C007B">
        <w:t>Проводить фенологические наблюде</w:t>
      </w:r>
      <w:r w:rsidRPr="003C007B">
        <w:softHyphen/>
        <w:t>ния за комнатными растениями;</w:t>
      </w:r>
    </w:p>
    <w:p w:rsidR="003C007B" w:rsidRPr="003C007B" w:rsidRDefault="003C007B" w:rsidP="003C007B">
      <w:pPr>
        <w:numPr>
          <w:ilvl w:val="0"/>
          <w:numId w:val="33"/>
        </w:numPr>
        <w:jc w:val="both"/>
      </w:pPr>
      <w:r w:rsidRPr="003C007B">
        <w:t>применять способы и методы вегета</w:t>
      </w:r>
      <w:r w:rsidRPr="003C007B">
        <w:softHyphen/>
        <w:t>тивного размножения культурных расте</w:t>
      </w:r>
      <w:r w:rsidRPr="003C007B">
        <w:softHyphen/>
        <w:t>ний (черенками, отводками, прививкой, культурой ткани) на примере комнатных декоративных культур;</w:t>
      </w:r>
    </w:p>
    <w:p w:rsidR="003C007B" w:rsidRPr="003C007B" w:rsidRDefault="003C007B" w:rsidP="003C007B">
      <w:pPr>
        <w:numPr>
          <w:ilvl w:val="0"/>
          <w:numId w:val="33"/>
        </w:numPr>
        <w:jc w:val="both"/>
      </w:pPr>
      <w:r w:rsidRPr="003C007B">
        <w:t>определять виды удобрений и способы их применения;</w:t>
      </w:r>
    </w:p>
    <w:p w:rsidR="003C007B" w:rsidRPr="003C007B" w:rsidRDefault="003C007B" w:rsidP="003C007B">
      <w:pPr>
        <w:numPr>
          <w:ilvl w:val="0"/>
          <w:numId w:val="33"/>
        </w:numPr>
        <w:jc w:val="both"/>
      </w:pPr>
      <w:r w:rsidRPr="003C007B">
        <w:t>приводить аргументированные оценки и прогнозы развития агротехнологий;</w:t>
      </w:r>
    </w:p>
    <w:p w:rsidR="003C007B" w:rsidRPr="003C007B" w:rsidRDefault="003C007B" w:rsidP="003C007B">
      <w:pPr>
        <w:numPr>
          <w:ilvl w:val="0"/>
          <w:numId w:val="33"/>
        </w:numPr>
        <w:jc w:val="both"/>
      </w:pPr>
      <w:r w:rsidRPr="003C007B">
        <w:t>владеть биотехнологиями использова</w:t>
      </w:r>
      <w:r w:rsidRPr="003C007B">
        <w:softHyphen/>
        <w:t>ния кисломолочных бактерий для полу</w:t>
      </w:r>
      <w:r w:rsidRPr="003C007B">
        <w:softHyphen/>
        <w:t>чения кисломолочной продукции (творога, кефира и др.);</w:t>
      </w:r>
    </w:p>
    <w:p w:rsidR="00E64983" w:rsidRDefault="003C007B" w:rsidP="003C007B">
      <w:pPr>
        <w:jc w:val="both"/>
      </w:pPr>
      <w:r w:rsidRPr="003C007B">
        <w:t>создавать условия для клонального микроразмножения растений;</w:t>
      </w:r>
    </w:p>
    <w:p w:rsidR="003C007B" w:rsidRPr="003C007B" w:rsidRDefault="003C007B" w:rsidP="003C007B">
      <w:pPr>
        <w:jc w:val="both"/>
        <w:rPr>
          <w:bCs/>
        </w:rPr>
      </w:pPr>
      <w:r w:rsidRPr="003C007B">
        <w:rPr>
          <w:b/>
          <w:bCs/>
        </w:rPr>
        <w:t>•</w:t>
      </w:r>
      <w:r w:rsidRPr="003C007B">
        <w:rPr>
          <w:b/>
          <w:bCs/>
        </w:rPr>
        <w:tab/>
      </w:r>
      <w:r w:rsidRPr="003C007B">
        <w:rPr>
          <w:bCs/>
        </w:rPr>
        <w:t>создавать условия для искусственного выращивания одноклеточных водорослей;</w:t>
      </w:r>
    </w:p>
    <w:p w:rsidR="003C007B" w:rsidRPr="003C007B" w:rsidRDefault="003C007B" w:rsidP="003C007B">
      <w:pPr>
        <w:jc w:val="both"/>
        <w:rPr>
          <w:bCs/>
        </w:rPr>
      </w:pPr>
      <w:r w:rsidRPr="003C007B">
        <w:rPr>
          <w:bCs/>
        </w:rPr>
        <w:t>•</w:t>
      </w:r>
      <w:r w:rsidRPr="003C007B">
        <w:rPr>
          <w:bCs/>
        </w:rPr>
        <w:tab/>
        <w:t>владеть биотехнологиями использования одноклеточных грибов на примере дрожжей для получения продуктов питания • приводить аргументированные оценки и прогнозы использования технологий клеточной и генной инженерии на примере генномодифицированных растений</w:t>
      </w:r>
      <w:r>
        <w:rPr>
          <w:bCs/>
        </w:rPr>
        <w:t>.</w:t>
      </w:r>
    </w:p>
    <w:p w:rsidR="003C007B" w:rsidRDefault="003C007B" w:rsidP="00E6498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u w:val="single"/>
        </w:rPr>
      </w:pPr>
      <w:r w:rsidRPr="003C007B">
        <w:rPr>
          <w:b/>
          <w:bCs/>
          <w:u w:val="single"/>
        </w:rPr>
        <w:t>МОДУЛЬ 10. Технологии животноводства</w:t>
      </w:r>
      <w:r w:rsidRPr="003C007B">
        <w:rPr>
          <w:b/>
          <w:bCs/>
          <w:i/>
          <w:u w:val="single"/>
        </w:rPr>
        <w:t xml:space="preserve"> </w:t>
      </w:r>
    </w:p>
    <w:p w:rsidR="00E64983" w:rsidRPr="00C6314B" w:rsidRDefault="00E64983" w:rsidP="00E64983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C6314B">
        <w:rPr>
          <w:i/>
        </w:rPr>
        <w:t>Выпускник научится: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Описывать роль различных видов жи</w:t>
      </w:r>
      <w:r w:rsidRPr="003C007B">
        <w:softHyphen/>
        <w:t>вотных в удовлетворении материальных и нематериальных потребностей человека;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анализировать технологии, связанные с использованием животных;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выделять и характеризовать основные элементы технологий животноводства;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собирать информацию и описывать тех</w:t>
      </w:r>
      <w:r w:rsidRPr="003C007B">
        <w:softHyphen/>
        <w:t>нологии содержания домашних животных;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оценивать условия содержания живот</w:t>
      </w:r>
      <w:r w:rsidRPr="003C007B">
        <w:softHyphen/>
        <w:t>ных в квартире, школьном зооуголке, лич</w:t>
      </w:r>
      <w:r w:rsidRPr="003C007B">
        <w:softHyphen/>
        <w:t>ном подсобном хозяйстве и их соответ</w:t>
      </w:r>
      <w:r w:rsidRPr="003C007B">
        <w:softHyphen/>
        <w:t>ствие требованиям;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составлять по образцам рационы корм</w:t>
      </w:r>
      <w:r w:rsidRPr="003C007B">
        <w:softHyphen/>
        <w:t>ления домашних животных в семье (го</w:t>
      </w:r>
      <w:r w:rsidRPr="003C007B">
        <w:softHyphen/>
        <w:t>родская школа) и в личном подсобном хо</w:t>
      </w:r>
      <w:r w:rsidRPr="003C007B">
        <w:softHyphen/>
        <w:t>зяйстве (сельская школа);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подбирать корма, оценивать их пригод</w:t>
      </w:r>
      <w:r w:rsidRPr="003C007B">
        <w:softHyphen/>
        <w:t>ность к скармливанию по внешним при</w:t>
      </w:r>
      <w:r w:rsidRPr="003C007B">
        <w:softHyphen/>
        <w:t>знакам, подготавливать корма к скармли</w:t>
      </w:r>
      <w:r w:rsidRPr="003C007B">
        <w:softHyphen/>
        <w:t>ванию и кормить животных;</w:t>
      </w:r>
    </w:p>
    <w:p w:rsid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описывать технологии и основное обо</w:t>
      </w:r>
      <w:r w:rsidRPr="003C007B">
        <w:softHyphen/>
        <w:t>рудование для кормления животных и за</w:t>
      </w:r>
      <w:r w:rsidRPr="003C007B">
        <w:softHyphen/>
        <w:t>готовки кормов;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описывать экстерьер и породные признаки животных по внешнему виду и справочным материалам;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описывать работу по улучшению пород животных (в городских школах в клубах собаководов);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оценивать по внешним признакам состояние здоровья домашних животных, проводить санитарную обработку, простые профилактические и лечебные мероприятия для кошек, собак (в городской школе), для сельскохозяйственных животных (в сельской школе);</w:t>
      </w:r>
    </w:p>
    <w:p w:rsidR="003C007B" w:rsidRPr="003C007B" w:rsidRDefault="003C007B" w:rsidP="003C007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C007B">
        <w:t>описывать содержание труда основных профессий, связанных с технологиями ис-пользования животных</w:t>
      </w:r>
    </w:p>
    <w:p w:rsidR="00E64983" w:rsidRPr="00C6314B" w:rsidRDefault="00E64983" w:rsidP="00E64983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rPr>
          <w:i/>
        </w:rPr>
        <w:t>Выпускник получит возможность научиться:</w:t>
      </w:r>
    </w:p>
    <w:p w:rsidR="003C007B" w:rsidRPr="003C007B" w:rsidRDefault="003C007B" w:rsidP="003C007B">
      <w:pPr>
        <w:numPr>
          <w:ilvl w:val="0"/>
          <w:numId w:val="34"/>
        </w:numPr>
        <w:jc w:val="both"/>
      </w:pPr>
      <w:r w:rsidRPr="003C007B">
        <w:t>описывать технологии и технические устройства для получения различных ви</w:t>
      </w:r>
      <w:r w:rsidRPr="003C007B">
        <w:softHyphen/>
        <w:t>дов продукции (молока, мяса, яиц, шерсти) на современных животноводческих фер-</w:t>
      </w:r>
    </w:p>
    <w:p w:rsidR="003C007B" w:rsidRPr="003C007B" w:rsidRDefault="003C007B" w:rsidP="003C007B">
      <w:pPr>
        <w:numPr>
          <w:ilvl w:val="0"/>
          <w:numId w:val="34"/>
        </w:numPr>
        <w:jc w:val="both"/>
      </w:pPr>
      <w:r w:rsidRPr="003C007B">
        <w:lastRenderedPageBreak/>
        <w:t>Приводить рассуждения, содержащие аргументированные оценки и прогнозы развития технологий животноводства;</w:t>
      </w:r>
    </w:p>
    <w:p w:rsidR="003C007B" w:rsidRPr="003C007B" w:rsidRDefault="003C007B" w:rsidP="003C007B">
      <w:pPr>
        <w:numPr>
          <w:ilvl w:val="0"/>
          <w:numId w:val="34"/>
        </w:numPr>
        <w:jc w:val="both"/>
      </w:pPr>
      <w:r w:rsidRPr="003C007B">
        <w:t>проводить исследования способов раз</w:t>
      </w:r>
      <w:r w:rsidRPr="003C007B">
        <w:softHyphen/>
        <w:t>ведения и содержания домашних живот</w:t>
      </w:r>
      <w:r w:rsidRPr="003C007B">
        <w:softHyphen/>
        <w:t>ных в своей семье, семьях друзей;</w:t>
      </w:r>
    </w:p>
    <w:p w:rsidR="003C007B" w:rsidRPr="003C007B" w:rsidRDefault="003C007B" w:rsidP="003C007B">
      <w:pPr>
        <w:numPr>
          <w:ilvl w:val="0"/>
          <w:numId w:val="34"/>
        </w:numPr>
        <w:jc w:val="both"/>
      </w:pPr>
      <w:r w:rsidRPr="003C007B">
        <w:t>оценивать по внешним признакам и простейшим исследованиям качество продукции животноводства;</w:t>
      </w:r>
    </w:p>
    <w:p w:rsidR="003C007B" w:rsidRPr="003C007B" w:rsidRDefault="003C007B" w:rsidP="003C007B">
      <w:pPr>
        <w:numPr>
          <w:ilvl w:val="0"/>
          <w:numId w:val="34"/>
        </w:numPr>
        <w:jc w:val="both"/>
      </w:pPr>
      <w:r w:rsidRPr="003C007B">
        <w:t>проектировать и изготовлять простей</w:t>
      </w:r>
      <w:r w:rsidRPr="003C007B">
        <w:softHyphen/>
        <w:t>шие технические устройства, обеспечи</w:t>
      </w:r>
      <w:r w:rsidRPr="003C007B">
        <w:softHyphen/>
        <w:t>вающие условия содержания животных и облегчающие уход за ними: клетки, будки для собак, автопоилки для птиц, устрой</w:t>
      </w:r>
      <w:r w:rsidRPr="003C007B">
        <w:softHyphen/>
        <w:t>ства для аэрации аквариумов, автомати</w:t>
      </w:r>
      <w:r w:rsidRPr="003C007B">
        <w:softHyphen/>
        <w:t>зированные кормушки для кошек и др.;</w:t>
      </w:r>
    </w:p>
    <w:p w:rsidR="003C007B" w:rsidRPr="003C007B" w:rsidRDefault="003C007B" w:rsidP="003C007B">
      <w:pPr>
        <w:numPr>
          <w:ilvl w:val="0"/>
          <w:numId w:val="34"/>
        </w:numPr>
        <w:jc w:val="both"/>
      </w:pPr>
      <w:r w:rsidRPr="003C007B">
        <w:t>описывать признаки распространённых заболеваний домашних животных по личным наблюдениям и информацион</w:t>
      </w:r>
      <w:r w:rsidRPr="003C007B">
        <w:softHyphen/>
        <w:t>ным источникам;</w:t>
      </w:r>
    </w:p>
    <w:p w:rsidR="00E64983" w:rsidRDefault="003C007B" w:rsidP="003C007B">
      <w:pPr>
        <w:jc w:val="both"/>
        <w:rPr>
          <w:b/>
          <w:bCs/>
        </w:rPr>
      </w:pPr>
      <w:r w:rsidRPr="003C007B">
        <w:t>исследовать проблему бездомных жи</w:t>
      </w:r>
      <w:r w:rsidRPr="003C007B">
        <w:softHyphen/>
        <w:t>вотных как проблему своего микрорайон</w:t>
      </w:r>
      <w:r>
        <w:t>а.</w:t>
      </w:r>
    </w:p>
    <w:p w:rsidR="003C007B" w:rsidRDefault="003C007B" w:rsidP="00E6498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u w:val="single"/>
        </w:rPr>
      </w:pPr>
      <w:r w:rsidRPr="003C007B">
        <w:rPr>
          <w:b/>
          <w:bCs/>
          <w:u w:val="single"/>
        </w:rPr>
        <w:t>МОДУЛЬ 11. Социальные технологии</w:t>
      </w:r>
      <w:r w:rsidRPr="003C007B">
        <w:rPr>
          <w:b/>
          <w:bCs/>
          <w:i/>
          <w:u w:val="single"/>
        </w:rPr>
        <w:t xml:space="preserve"> </w:t>
      </w:r>
    </w:p>
    <w:p w:rsidR="00E64983" w:rsidRPr="00C6314B" w:rsidRDefault="00E64983" w:rsidP="00E64983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C6314B">
        <w:rPr>
          <w:i/>
        </w:rPr>
        <w:t>Выпускник научится:</w:t>
      </w:r>
    </w:p>
    <w:p w:rsidR="003C007B" w:rsidRPr="003C007B" w:rsidRDefault="003C007B" w:rsidP="003C007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 w:rsidRPr="003C007B">
        <w:t>Разбираться в сущности социальных технологий;</w:t>
      </w:r>
    </w:p>
    <w:p w:rsidR="003C007B" w:rsidRPr="003C007B" w:rsidRDefault="003C007B" w:rsidP="003C007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 w:rsidRPr="003C007B">
        <w:t>ориентироваться в видах социальных технологий;</w:t>
      </w:r>
    </w:p>
    <w:p w:rsidR="003C007B" w:rsidRPr="003C007B" w:rsidRDefault="003C007B" w:rsidP="003C007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 w:rsidRPr="003C007B">
        <w:t>характеризовать технологии сферы услуг, социальные сети как технологию;</w:t>
      </w:r>
    </w:p>
    <w:p w:rsidR="003C007B" w:rsidRPr="003C007B" w:rsidRDefault="003C007B" w:rsidP="003C007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 w:rsidRPr="003C007B">
        <w:t>создавать средства получения инфор</w:t>
      </w:r>
      <w:r w:rsidRPr="003C007B">
        <w:softHyphen/>
        <w:t>мации для социальных технологий;</w:t>
      </w:r>
    </w:p>
    <w:p w:rsidR="003C007B" w:rsidRPr="003C007B" w:rsidRDefault="003C007B" w:rsidP="003C007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 w:rsidRPr="003C007B">
        <w:t>ориентироваться в профессиях, отно</w:t>
      </w:r>
      <w:r w:rsidRPr="003C007B">
        <w:softHyphen/>
        <w:t>сящихся к социальным технологиям,</w:t>
      </w:r>
    </w:p>
    <w:p w:rsidR="003C007B" w:rsidRDefault="003C007B" w:rsidP="003C007B">
      <w:pPr>
        <w:widowControl w:val="0"/>
        <w:autoSpaceDE w:val="0"/>
        <w:autoSpaceDN w:val="0"/>
        <w:adjustRightInd w:val="0"/>
        <w:ind w:firstLine="567"/>
        <w:jc w:val="both"/>
      </w:pPr>
      <w:r w:rsidRPr="003C007B">
        <w:t>осознавать сущность категорий «ры</w:t>
      </w:r>
      <w:r w:rsidRPr="003C007B">
        <w:softHyphen/>
        <w:t>ночная экономика», «потребность» «спрос», «маркетинг», «менеджмент»</w:t>
      </w:r>
    </w:p>
    <w:p w:rsidR="00E64983" w:rsidRPr="00C6314B" w:rsidRDefault="00E64983" w:rsidP="003C007B">
      <w:pPr>
        <w:widowControl w:val="0"/>
        <w:autoSpaceDE w:val="0"/>
        <w:autoSpaceDN w:val="0"/>
        <w:adjustRightInd w:val="0"/>
        <w:ind w:firstLine="567"/>
        <w:jc w:val="both"/>
      </w:pPr>
      <w:r w:rsidRPr="00C6314B">
        <w:rPr>
          <w:i/>
        </w:rPr>
        <w:t>Выпускник получит возможность научиться:</w:t>
      </w:r>
    </w:p>
    <w:p w:rsidR="003C007B" w:rsidRPr="003C007B" w:rsidRDefault="003C007B" w:rsidP="003C007B">
      <w:pPr>
        <w:numPr>
          <w:ilvl w:val="0"/>
          <w:numId w:val="36"/>
        </w:numPr>
        <w:jc w:val="both"/>
      </w:pPr>
      <w:r w:rsidRPr="003C007B">
        <w:t>Обосновывать рациональную совокуп</w:t>
      </w:r>
      <w:r w:rsidRPr="003C007B">
        <w:softHyphen/>
        <w:t>ность личных потребностей и её построе</w:t>
      </w:r>
      <w:r w:rsidRPr="003C007B">
        <w:softHyphen/>
        <w:t>ние по приоритетным потребностям;</w:t>
      </w:r>
    </w:p>
    <w:p w:rsidR="003C007B" w:rsidRPr="003C007B" w:rsidRDefault="003C007B" w:rsidP="003C007B">
      <w:pPr>
        <w:numPr>
          <w:ilvl w:val="0"/>
          <w:numId w:val="36"/>
        </w:numPr>
        <w:jc w:val="both"/>
      </w:pPr>
      <w:r w:rsidRPr="003C007B">
        <w:t>готовить некоторые виды инструмен</w:t>
      </w:r>
      <w:r w:rsidRPr="003C007B">
        <w:softHyphen/>
        <w:t>тария для исследования рынка;</w:t>
      </w:r>
    </w:p>
    <w:p w:rsidR="003C007B" w:rsidRPr="003C007B" w:rsidRDefault="003C007B" w:rsidP="003C007B">
      <w:pPr>
        <w:numPr>
          <w:ilvl w:val="0"/>
          <w:numId w:val="36"/>
        </w:numPr>
        <w:jc w:val="both"/>
      </w:pPr>
      <w:r w:rsidRPr="003C007B">
        <w:t>выявлять и характеризовать потреби</w:t>
      </w:r>
      <w:r w:rsidRPr="003C007B">
        <w:softHyphen/>
        <w:t>тельский спрос на некоторые виды това</w:t>
      </w:r>
      <w:r w:rsidRPr="003C007B">
        <w:softHyphen/>
        <w:t>ров и услуг;</w:t>
      </w:r>
    </w:p>
    <w:p w:rsidR="003C007B" w:rsidRPr="003C007B" w:rsidRDefault="003C007B" w:rsidP="003C007B">
      <w:pPr>
        <w:numPr>
          <w:ilvl w:val="0"/>
          <w:numId w:val="36"/>
        </w:numPr>
        <w:jc w:val="both"/>
      </w:pPr>
      <w:r w:rsidRPr="003C007B">
        <w:t>применять методы управления персо</w:t>
      </w:r>
      <w:r w:rsidRPr="003C007B">
        <w:softHyphen/>
        <w:t>налом при коллективном выполнении практических работ и созидательной дея</w:t>
      </w:r>
      <w:r w:rsidRPr="003C007B">
        <w:softHyphen/>
        <w:t>тельности;</w:t>
      </w:r>
    </w:p>
    <w:p w:rsidR="003C007B" w:rsidRPr="003C007B" w:rsidRDefault="003C007B" w:rsidP="003C007B">
      <w:pPr>
        <w:numPr>
          <w:ilvl w:val="0"/>
          <w:numId w:val="36"/>
        </w:numPr>
        <w:jc w:val="both"/>
      </w:pPr>
      <w:r w:rsidRPr="003C007B">
        <w:t>разрабатывать сценарии проведения семейных и общественных мероприятий;</w:t>
      </w:r>
    </w:p>
    <w:p w:rsidR="00E64983" w:rsidRDefault="003C007B" w:rsidP="003C007B">
      <w:pPr>
        <w:jc w:val="both"/>
        <w:rPr>
          <w:b/>
          <w:bCs/>
        </w:rPr>
      </w:pPr>
      <w:r w:rsidRPr="003C007B">
        <w:t>разрабатывать бизнес-план, бизнес- проект</w:t>
      </w:r>
      <w:r>
        <w:t>.</w:t>
      </w:r>
    </w:p>
    <w:p w:rsidR="00E64983" w:rsidRDefault="00E64983" w:rsidP="003E117B">
      <w:pPr>
        <w:jc w:val="both"/>
        <w:rPr>
          <w:b/>
          <w:bCs/>
        </w:rPr>
      </w:pPr>
    </w:p>
    <w:p w:rsidR="003E7366" w:rsidRPr="003E7366" w:rsidRDefault="003E7366" w:rsidP="003E117B">
      <w:pPr>
        <w:jc w:val="both"/>
        <w:rPr>
          <w:b/>
        </w:rPr>
      </w:pPr>
      <w:r w:rsidRPr="003E7366">
        <w:rPr>
          <w:b/>
          <w:bCs/>
        </w:rPr>
        <w:t>СОДЕРЖАНИЕ УЧЕБНОГО ПРЕДМЕТА</w:t>
      </w:r>
    </w:p>
    <w:p w:rsidR="003E7366" w:rsidRPr="00C55B4A" w:rsidRDefault="00EE429A" w:rsidP="00280BAD">
      <w:pPr>
        <w:jc w:val="both"/>
        <w:rPr>
          <w:u w:val="single"/>
        </w:rPr>
      </w:pPr>
      <w:r w:rsidRPr="00EF1321">
        <w:rPr>
          <w:b/>
          <w:bCs/>
        </w:rPr>
        <w:tab/>
      </w:r>
      <w:r w:rsidR="003E7366" w:rsidRPr="00C55B4A">
        <w:rPr>
          <w:b/>
          <w:bCs/>
          <w:u w:val="single"/>
        </w:rPr>
        <w:t xml:space="preserve">5 </w:t>
      </w:r>
      <w:r w:rsidR="00EF1321">
        <w:rPr>
          <w:b/>
          <w:bCs/>
          <w:u w:val="single"/>
        </w:rPr>
        <w:t>КЛАСС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/>
          <w:bCs/>
        </w:rPr>
        <w:t>Теоретические сведения.</w:t>
      </w:r>
      <w:r w:rsidRPr="00BC6E12">
        <w:rPr>
          <w:bCs/>
        </w:rPr>
        <w:t xml:space="preserve"> Что такое техносфера. Что такое потребительские блага. Производство потребительских благ. Общая характеристика производства. Проектная деятельность. Что такое творчество. Что такое технология. Классификация производств и технологий. Что такое техника. Инструменты, механизмы и технические устройства.</w:t>
      </w:r>
      <w:r w:rsidR="00EE429A">
        <w:rPr>
          <w:bCs/>
        </w:rPr>
        <w:t xml:space="preserve"> </w:t>
      </w:r>
      <w:r w:rsidRPr="00BC6E12">
        <w:rPr>
          <w:bCs/>
        </w:rPr>
        <w:t>Виды материалов. Натуральные, искусственные и синтетические материалы. Кон</w:t>
      </w:r>
      <w:r w:rsidRPr="00BC6E12">
        <w:rPr>
          <w:bCs/>
        </w:rPr>
        <w:softHyphen/>
        <w:t>струкционные материалы. Текстильные материалы.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Механические свойства конструкционных материалов. Механические, физические и технологические свойства тканей из натуральных волокон.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Технология механической обработки материалов. Графическое отображение формы предмета.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Овощи в питании человека. Технологии механической кулинарной обработки ово</w:t>
      </w:r>
      <w:r w:rsidRPr="00BC6E12">
        <w:rPr>
          <w:bCs/>
        </w:rPr>
        <w:softHyphen/>
        <w:t>щей. Украшение блюд. Фигурная нарезка овощей. Технологии тепловой обработки овощей.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Что такое энергия. Виды энергии. Накопление механической энергии.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lastRenderedPageBreak/>
        <w:t>Растения как объект технологии. Значение культурных растений в жизнедеятельно</w:t>
      </w:r>
      <w:r w:rsidRPr="00BC6E12">
        <w:rPr>
          <w:bCs/>
        </w:rPr>
        <w:softHyphen/>
        <w:t>сти человека. Общая характеристика и классификация культурных растений. Исследо</w:t>
      </w:r>
      <w:r w:rsidRPr="00BC6E12">
        <w:rPr>
          <w:bCs/>
        </w:rPr>
        <w:softHyphen/>
        <w:t>вания культурных растений или опыты с ними.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Животные и технологии 21 века. Животные и материальные потребности человека. Сельскохозяйственные животные и животноводство. Животные — помощники челове</w:t>
      </w:r>
      <w:r w:rsidRPr="00BC6E12">
        <w:rPr>
          <w:bCs/>
        </w:rPr>
        <w:softHyphen/>
        <w:t>ка. Животные на службе безопасности жизни человека. Животные для спорта, охоты, цирка и науки.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Человек как объект технологии. Потребности людей. Содержание социальных тех</w:t>
      </w:r>
      <w:r w:rsidRPr="00BC6E12">
        <w:rPr>
          <w:bCs/>
        </w:rPr>
        <w:softHyphen/>
        <w:t>нологий.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/>
          <w:bCs/>
        </w:rPr>
        <w:t>Практические работы</w:t>
      </w:r>
      <w:r w:rsidRPr="00BC6E12">
        <w:rPr>
          <w:b/>
          <w:bCs/>
          <w:vertAlign w:val="superscript"/>
        </w:rPr>
        <w:footnoteReference w:id="1"/>
      </w:r>
      <w:r w:rsidRPr="00BC6E12">
        <w:rPr>
          <w:b/>
          <w:bCs/>
        </w:rPr>
        <w:t>.</w:t>
      </w:r>
      <w:r w:rsidRPr="00BC6E12">
        <w:rPr>
          <w:bCs/>
        </w:rPr>
        <w:t xml:space="preserve"> Сбор дополнительной информации о техносфере в Интер</w:t>
      </w:r>
      <w:r w:rsidRPr="00BC6E12">
        <w:rPr>
          <w:bCs/>
        </w:rPr>
        <w:softHyphen/>
        <w:t>нете и справочной литературе.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Самооценка интересов и склонностей к какому-либо виду деятельности.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о технологиях в Интернете и справочной лите</w:t>
      </w:r>
      <w:r w:rsidRPr="00BC6E12">
        <w:rPr>
          <w:bCs/>
        </w:rPr>
        <w:softHyphen/>
        <w:t>ратуре. Экскурсия на производство по ознакомлению с технологиями конкретного про</w:t>
      </w:r>
      <w:r w:rsidRPr="00BC6E12">
        <w:rPr>
          <w:bCs/>
        </w:rPr>
        <w:softHyphen/>
        <w:t>изводства.</w:t>
      </w:r>
    </w:p>
    <w:p w:rsidR="00BC6E12" w:rsidRPr="00BC6E12" w:rsidRDefault="00BC6E12" w:rsidP="0036202E">
      <w:pPr>
        <w:jc w:val="both"/>
        <w:rPr>
          <w:bCs/>
        </w:rPr>
      </w:pPr>
      <w:r w:rsidRPr="00BC6E12">
        <w:rPr>
          <w:bCs/>
        </w:rPr>
        <w:t>Составление иллюстрированных проектных обзоров техники по отдельным отрас</w:t>
      </w:r>
      <w:r w:rsidRPr="00BC6E12">
        <w:rPr>
          <w:bCs/>
        </w:rPr>
        <w:softHyphen/>
        <w:t>лям и видам.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Ознакомление с образцами различного сырья и материалов. Лабораторные иссле</w:t>
      </w:r>
      <w:r w:rsidRPr="00BC6E12">
        <w:rPr>
          <w:bCs/>
        </w:rPr>
        <w:softHyphen/>
        <w:t>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</w:t>
      </w:r>
      <w:r w:rsidRPr="00BC6E12">
        <w:rPr>
          <w:bCs/>
        </w:rPr>
        <w:softHyphen/>
        <w:t>водства.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экспресс-методом химического анализа. Определение доброкачественности пищевых продуктов органолептическим и методом химического анализа.</w:t>
      </w:r>
    </w:p>
    <w:p w:rsidR="000624CF" w:rsidRDefault="00BC6E12" w:rsidP="00BC6E12">
      <w:pPr>
        <w:jc w:val="both"/>
        <w:rPr>
          <w:bCs/>
        </w:rPr>
      </w:pPr>
      <w:bookmarkStart w:id="4" w:name="bookmark33"/>
      <w:r w:rsidRPr="00BC6E12">
        <w:rPr>
          <w:bCs/>
        </w:rPr>
        <w:t>Сбор дополнительной информации об энергии в Интернете и справочной литерату</w:t>
      </w:r>
      <w:r w:rsidRPr="00BC6E12">
        <w:rPr>
          <w:bCs/>
        </w:rPr>
        <w:softHyphen/>
        <w:t>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«Йо-йо».</w:t>
      </w:r>
      <w:bookmarkEnd w:id="4"/>
      <w:r w:rsidR="00EE429A">
        <w:rPr>
          <w:bCs/>
        </w:rPr>
        <w:t xml:space="preserve"> </w:t>
      </w:r>
    </w:p>
    <w:p w:rsidR="00BC6E12" w:rsidRDefault="00BC6E12" w:rsidP="00BC6E12">
      <w:pPr>
        <w:jc w:val="both"/>
        <w:rPr>
          <w:bCs/>
        </w:rPr>
      </w:pPr>
      <w:r w:rsidRPr="00BC6E12">
        <w:rPr>
          <w:bCs/>
        </w:rPr>
        <w:t>Оценка восприятия содержания информации в зависимости от установки. Сравне</w:t>
      </w:r>
      <w:r w:rsidRPr="00BC6E12">
        <w:rPr>
          <w:bCs/>
        </w:rPr>
        <w:softHyphen/>
        <w:t>ние скорости и качества восприятия информации различными органами чувств.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Описание основных агротехнологических приёмов выращивания культурных рас</w:t>
      </w:r>
      <w:r w:rsidRPr="00BC6E12">
        <w:rPr>
          <w:bCs/>
        </w:rPr>
        <w:softHyphen/>
        <w:t>тений.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Определение полезных свойств культурных растений. Классифицирование куль</w:t>
      </w:r>
      <w:r w:rsidRPr="00BC6E12">
        <w:rPr>
          <w:bCs/>
        </w:rPr>
        <w:softHyphen/>
        <w:t>турных растений по группам. Проведение исследований с культурными растениями в условиях школьного кабинета.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и описание примеров разведения животных для удовлетворения различных потребностей человека, классифицировать эти потребности.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Тесты по оценке свойств личности. Составление и обоснование перечня личных по</w:t>
      </w:r>
      <w:r w:rsidRPr="00BC6E12">
        <w:rPr>
          <w:bCs/>
        </w:rPr>
        <w:softHyphen/>
        <w:t>требностей и их иерархическое построение.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Ознакомление с устройством и назначением ручных не электрифицированных ин</w:t>
      </w:r>
      <w:r w:rsidRPr="00BC6E12">
        <w:rPr>
          <w:bCs/>
        </w:rPr>
        <w:softHyphen/>
        <w:t>струментов. Упражнения по пользованию инструментами.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</w:t>
      </w:r>
      <w:r w:rsidRPr="00BC6E12">
        <w:rPr>
          <w:bCs/>
        </w:rPr>
        <w:softHyphen/>
        <w:t>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</w:t>
      </w:r>
      <w:r w:rsidRPr="00BC6E12">
        <w:rPr>
          <w:bCs/>
        </w:rPr>
        <w:softHyphen/>
        <w:t xml:space="preserve">лезных </w:t>
      </w:r>
      <w:r w:rsidRPr="00BC6E12">
        <w:rPr>
          <w:bCs/>
        </w:rPr>
        <w:lastRenderedPageBreak/>
        <w:t>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информации и описание основных видов сельскохозяйственных животных своего села и соответствующих направлений животноводства.</w:t>
      </w:r>
    </w:p>
    <w:p w:rsidR="00BC6E12" w:rsidRPr="00EE429A" w:rsidRDefault="00EE429A" w:rsidP="00BC6E12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 w:rsidR="00BC6E12" w:rsidRPr="00EE429A">
        <w:rPr>
          <w:b/>
          <w:bCs/>
          <w:u w:val="single"/>
        </w:rPr>
        <w:t>6</w:t>
      </w:r>
      <w:r w:rsidR="00EF1321">
        <w:rPr>
          <w:b/>
          <w:bCs/>
          <w:u w:val="single"/>
        </w:rPr>
        <w:t xml:space="preserve"> </w:t>
      </w:r>
      <w:r w:rsidR="00BC6E12" w:rsidRPr="00EE429A">
        <w:rPr>
          <w:b/>
          <w:bCs/>
          <w:u w:val="single"/>
        </w:rPr>
        <w:t>КЛАСС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/>
          <w:bCs/>
        </w:rPr>
        <w:t>Теоретические сведения.</w:t>
      </w:r>
      <w:r w:rsidRPr="00BC6E12">
        <w:rPr>
          <w:bCs/>
        </w:rPr>
        <w:t xml:space="preserve"> Введение в творческий проект. Подготовительный этап. Конструкторский этап. Технологический этап. Этап изготовления изделия. Заключи</w:t>
      </w:r>
      <w:r w:rsidRPr="00BC6E12">
        <w:rPr>
          <w:bCs/>
        </w:rPr>
        <w:softHyphen/>
        <w:t>тельный этап.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Труд как основа производства. Предметы труда. Сырьё как предмет труда. Про</w:t>
      </w:r>
      <w:r w:rsidRPr="00BC6E12">
        <w:rPr>
          <w:bCs/>
        </w:rPr>
        <w:softHyphen/>
        <w:t>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Объекты сельскохозяйственных технологий как предмет труда. Объекты социаль</w:t>
      </w:r>
      <w:r w:rsidRPr="00BC6E12">
        <w:rPr>
          <w:bCs/>
        </w:rPr>
        <w:softHyphen/>
        <w:t>ных технологий как предмет труда.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</w:t>
      </w:r>
      <w:r w:rsidRPr="00BC6E12">
        <w:rPr>
          <w:bCs/>
        </w:rPr>
        <w:softHyphen/>
        <w:t>стемах. Электрическая, гидравлическая и пневматическая трансмиссия в технических системах.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</w:t>
      </w:r>
      <w:r w:rsidRPr="00BC6E12">
        <w:rPr>
          <w:bCs/>
        </w:rPr>
        <w:softHyphen/>
        <w:t>нологии обработки металлов и пластмасс ручными инструментами. Основные техноло</w:t>
      </w:r>
      <w:r w:rsidRPr="00BC6E12">
        <w:rPr>
          <w:bCs/>
        </w:rPr>
        <w:softHyphen/>
        <w:t>гии механической обработки строительных материалов ручными инструментами.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Технологии механического соединения деталей из древесных материалов и метал</w:t>
      </w:r>
      <w:r w:rsidRPr="00BC6E12">
        <w:rPr>
          <w:bCs/>
        </w:rPr>
        <w:softHyphen/>
        <w:t>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</w:t>
      </w:r>
      <w:r w:rsidRPr="00BC6E12">
        <w:rPr>
          <w:bCs/>
        </w:rPr>
        <w:softHyphen/>
        <w:t>единения деталей из текстильных материалов и кожи. Технологии влажно-тепловых операций при изготовлении изделий из ткани и кожи.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Технологии наклеивания покрытий. Технологии окрашивания и лакирования. Тех</w:t>
      </w:r>
      <w:r w:rsidRPr="00BC6E12">
        <w:rPr>
          <w:bCs/>
        </w:rPr>
        <w:softHyphen/>
        <w:t>нологии нанесения покрытий на детали и конструкции из строительных материалов.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</w:t>
      </w:r>
      <w:r w:rsidRPr="00BC6E12">
        <w:rPr>
          <w:bCs/>
        </w:rPr>
        <w:softHyphen/>
        <w:t>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</w:t>
      </w:r>
      <w:r w:rsidRPr="00BC6E12">
        <w:rPr>
          <w:bCs/>
        </w:rPr>
        <w:softHyphen/>
        <w:t>ных блюд из них.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Что такое тепловая энергия. Методы и средства получения тепловой энергии. Пре</w:t>
      </w:r>
      <w:r w:rsidRPr="00BC6E12">
        <w:rPr>
          <w:bCs/>
        </w:rPr>
        <w:softHyphen/>
        <w:t>образование тепловой энергии в другие виды энергии и работу. Передача тепловой энергии. Аккумулирование тепловой энергии.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Восприятие информации. Кодирование информации при передаче сведений. Сиг</w:t>
      </w:r>
      <w:r w:rsidRPr="00BC6E12">
        <w:rPr>
          <w:bCs/>
        </w:rPr>
        <w:softHyphen/>
        <w:t>налы и знаки при кодировании информации. Символы как средство кодирования ин</w:t>
      </w:r>
      <w:r w:rsidRPr="00BC6E12">
        <w:rPr>
          <w:bCs/>
        </w:rPr>
        <w:softHyphen/>
        <w:t>формации.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</w:t>
      </w:r>
      <w:r w:rsidRPr="00BC6E12">
        <w:rPr>
          <w:bCs/>
        </w:rPr>
        <w:softHyphen/>
        <w:t>ческих факторов на урожайность дикорастущих растений. Условия и методы сохране</w:t>
      </w:r>
      <w:r w:rsidRPr="00BC6E12">
        <w:rPr>
          <w:bCs/>
        </w:rPr>
        <w:softHyphen/>
        <w:t>ния природной среды.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Технологии получения животноводческой продукции и её основные элементы. С о- держание животных — элемент технологии производства животноводческой продук</w:t>
      </w:r>
      <w:r w:rsidRPr="00BC6E12">
        <w:rPr>
          <w:bCs/>
        </w:rPr>
        <w:softHyphen/>
        <w:t>ции.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Виды социальных технологий. Технологии коммуникации. Структура процесса коммуникации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/>
          <w:bCs/>
        </w:rPr>
        <w:t>Практические работы.</w:t>
      </w:r>
      <w:r w:rsidRPr="00BC6E12">
        <w:rPr>
          <w:bCs/>
        </w:rPr>
        <w:t xml:space="preserve"> Составление перечня и краткой характеристики этапов проектирования конкретного продукта труда.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lastRenderedPageBreak/>
        <w:t>Сбор дополнительной информации в Интернете и справочной литературе о состав</w:t>
      </w:r>
      <w:r w:rsidRPr="00BC6E12">
        <w:rPr>
          <w:bCs/>
        </w:rPr>
        <w:softHyphen/>
        <w:t>ляющих производства. Ознакомление с образцами предметов труда. Проведение наблюдений. Экскурсии на производство. Подготовка рефератов.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в Интернете и справочной литературе о техно</w:t>
      </w:r>
      <w:r w:rsidRPr="00BC6E12">
        <w:rPr>
          <w:bCs/>
        </w:rPr>
        <w:softHyphen/>
        <w:t>логической дисциплине. Чтение и выполнение технических рисунков, эскизов, черте</w:t>
      </w:r>
      <w:r w:rsidRPr="00BC6E12">
        <w:rPr>
          <w:bCs/>
        </w:rPr>
        <w:softHyphen/>
        <w:t>жей. Чтение и составление технологических карт.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Ознакомление с конструкцией и принципами работы рабочих органов различных видов техники.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Упражнения, практические работы по резанию, пластическому формованию раз</w:t>
      </w:r>
      <w:r w:rsidRPr="00BC6E12">
        <w:rPr>
          <w:bCs/>
        </w:rPr>
        <w:softHyphen/>
        <w:t>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</w:t>
      </w:r>
      <w:r w:rsidRPr="00BC6E12">
        <w:rPr>
          <w:bCs/>
        </w:rPr>
        <w:softHyphen/>
      </w:r>
      <w:bookmarkStart w:id="5" w:name="bookmark34"/>
      <w:r w:rsidRPr="00BC6E12">
        <w:rPr>
          <w:bCs/>
        </w:rPr>
        <w:t>ного и цветного металла. Организация экскурсий и интегрированных уроков с учре</w:t>
      </w:r>
      <w:r w:rsidRPr="00BC6E12">
        <w:rPr>
          <w:bCs/>
        </w:rPr>
        <w:softHyphen/>
        <w:t>ждениями СПО соответствующего профиля.</w:t>
      </w:r>
      <w:bookmarkEnd w:id="5"/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Определение количества и состава продуктов, обеспечивающих суточную потреб</w:t>
      </w:r>
      <w:r w:rsidRPr="00BC6E12">
        <w:rPr>
          <w:bCs/>
        </w:rPr>
        <w:softHyphen/>
        <w:t>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в Интернете и справочной литературе об обла</w:t>
      </w:r>
      <w:r w:rsidRPr="00BC6E12">
        <w:rPr>
          <w:bCs/>
        </w:rPr>
        <w:softHyphen/>
        <w:t>стях получения и применения тепловой энергии. Ознакомление с бытовыми техниче</w:t>
      </w:r>
      <w:r w:rsidRPr="00BC6E12">
        <w:rPr>
          <w:bCs/>
        </w:rPr>
        <w:softHyphen/>
        <w:t>скими средствами получения тепловой энергии и их испытание.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Чтение и запись информации различными средствами отображения информации.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Классификация дикорастущих растений по группам. Выполнение технологий под</w:t>
      </w:r>
      <w:r w:rsidRPr="00BC6E12">
        <w:rPr>
          <w:bCs/>
        </w:rPr>
        <w:softHyphen/>
        <w:t>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Сделать реферативное описание технологии разведения комнатных домашних жи</w:t>
      </w:r>
      <w:r w:rsidRPr="00BC6E12">
        <w:rPr>
          <w:bCs/>
        </w:rPr>
        <w:softHyphen/>
        <w:t>вотных, используя свой опыт, опыт друзей и знакомых, справочную литературу и ин</w:t>
      </w:r>
      <w:r w:rsidRPr="00BC6E12">
        <w:rPr>
          <w:bCs/>
        </w:rPr>
        <w:softHyphen/>
        <w:t>формацию в Интернете.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Разработка технологий общения при конфликтных ситуациях. Разработка сценари</w:t>
      </w:r>
      <w:r w:rsidRPr="00BC6E12">
        <w:rPr>
          <w:bCs/>
        </w:rPr>
        <w:softHyphen/>
        <w:t>ев проведения семейных и общественных мероприятий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Ознакомление с устройством и назначением ручных электрифицированных ин</w:t>
      </w:r>
      <w:r w:rsidRPr="00BC6E12">
        <w:rPr>
          <w:bCs/>
        </w:rPr>
        <w:softHyphen/>
        <w:t>струментов. Упражнения по пользованию инструментами.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Практические работы по изготовлению проектных изделий из фольги. Изготовле</w:t>
      </w:r>
      <w:r w:rsidRPr="00BC6E12">
        <w:rPr>
          <w:bCs/>
        </w:rPr>
        <w:softHyphen/>
        <w:t>ние изделий из папье-маше.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Разметка и сверление отверстий в образцах из дерева, металла, пластмасс. Практи</w:t>
      </w:r>
      <w:r w:rsidRPr="00BC6E12">
        <w:rPr>
          <w:bCs/>
        </w:rPr>
        <w:softHyphen/>
        <w:t>ческие работы по обработке текстильных материалов из натуральных волокон живот</w:t>
      </w:r>
      <w:r w:rsidRPr="00BC6E12">
        <w:rPr>
          <w:bCs/>
        </w:rPr>
        <w:softHyphen/>
        <w:t>ного происхождения с помощью ручных инструментов, приспособлений, машин. Изго</w:t>
      </w:r>
      <w:r w:rsidRPr="00BC6E12">
        <w:rPr>
          <w:bCs/>
        </w:rPr>
        <w:softHyphen/>
        <w:t>товление проектных изделий из ткани и кожи.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Приготовление кулинарных блюд и органолептическая оценка их качества.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Классификация дикорастущих растений по группам. Освоение технологий заготов</w:t>
      </w:r>
      <w:r w:rsidRPr="00BC6E12">
        <w:rPr>
          <w:bCs/>
        </w:rPr>
        <w:softHyphen/>
        <w:t>ки сырья дикорастущих растений в природной среде на примере растений своего реги</w:t>
      </w:r>
      <w:r w:rsidRPr="00BC6E12">
        <w:rPr>
          <w:bCs/>
        </w:rPr>
        <w:softHyphen/>
        <w:t>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Сделать реферативное описание технологии разведения домашних и сельскохозяй</w:t>
      </w:r>
      <w:r w:rsidRPr="00BC6E12">
        <w:rPr>
          <w:bCs/>
        </w:rPr>
        <w:softHyphen/>
        <w:t>ственных животных (основываясь на опыте своей семьи, семей своих друзей.</w:t>
      </w:r>
    </w:p>
    <w:p w:rsidR="00BC6E12" w:rsidRPr="00EE429A" w:rsidRDefault="00EE429A" w:rsidP="00BC6E12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 w:rsidR="00BC6E12" w:rsidRPr="00EE429A">
        <w:rPr>
          <w:b/>
          <w:bCs/>
          <w:u w:val="single"/>
        </w:rPr>
        <w:t>7</w:t>
      </w:r>
      <w:r w:rsidR="00EF1321">
        <w:rPr>
          <w:b/>
          <w:bCs/>
          <w:u w:val="single"/>
        </w:rPr>
        <w:t xml:space="preserve"> </w:t>
      </w:r>
      <w:r w:rsidR="00BC6E12" w:rsidRPr="00EE429A">
        <w:rPr>
          <w:b/>
          <w:bCs/>
          <w:u w:val="single"/>
        </w:rPr>
        <w:t>КЛАСС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/>
          <w:bCs/>
        </w:rPr>
        <w:t>Теоретические сведения.</w:t>
      </w:r>
      <w:r w:rsidRPr="00BC6E12">
        <w:rPr>
          <w:bCs/>
        </w:rPr>
        <w:t xml:space="preserve"> Создание новых идей методом фокальных объектов. Техническая документация в проекте. Конструкторская документация. Технологиче</w:t>
      </w:r>
      <w:r w:rsidRPr="00BC6E12">
        <w:rPr>
          <w:bCs/>
        </w:rPr>
        <w:softHyphen/>
        <w:t>ская документация в проекте.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Культура производства. Технологическая культура производства. Культура труда.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lastRenderedPageBreak/>
        <w:t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</w:t>
      </w:r>
      <w:r w:rsidRPr="00BC6E12">
        <w:rPr>
          <w:bCs/>
        </w:rPr>
        <w:softHyphen/>
        <w:t>ческие двигатели.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Производство металлов. Производство древесных материалов. Производство син</w:t>
      </w:r>
      <w:r w:rsidRPr="00BC6E12">
        <w:rPr>
          <w:bCs/>
        </w:rPr>
        <w:softHyphen/>
        <w:t>тетических материалов и пластмасс. Особенности производства искусственных воло</w:t>
      </w:r>
      <w:r w:rsidRPr="00BC6E12">
        <w:rPr>
          <w:bCs/>
        </w:rPr>
        <w:softHyphen/>
        <w:t>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</w:t>
      </w:r>
      <w:r w:rsidRPr="00BC6E12">
        <w:rPr>
          <w:bCs/>
        </w:rPr>
        <w:softHyphen/>
        <w:t>нологии пластического формования материалов. Физико-химические и термические технологии обработки материалов.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Характеристики основных пищевых продуктов, используемых в процессе приго</w:t>
      </w:r>
      <w:r w:rsidRPr="00BC6E12">
        <w:rPr>
          <w:bCs/>
        </w:rPr>
        <w:softHyphen/>
        <w:t>товлений изделий из теста. Хлеб и продукты хлебопекарной промышленности. Мучные кондитерские изделия и тесто для их приготовления.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Переработка рыбного сырья. Пищевая ценность рыбы. Механическая и тепловая кулинарные обработки рыбы. Нерыбные пищевые продукты моря. Рыбные консервы и пресервы.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Энергия магнитного поля. Энергия электрического тока. Энергия электромагнитно</w:t>
      </w:r>
      <w:r w:rsidRPr="00BC6E12">
        <w:rPr>
          <w:bCs/>
        </w:rPr>
        <w:softHyphen/>
        <w:t>го поля.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Источники и каналы получения информации. Метод наблюдения в получении но</w:t>
      </w:r>
      <w:r w:rsidRPr="00BC6E12">
        <w:rPr>
          <w:bCs/>
        </w:rPr>
        <w:softHyphen/>
        <w:t>вой информации. Технические средства проведения наблюдений. Опыты или экспери</w:t>
      </w:r>
      <w:r w:rsidRPr="00BC6E12">
        <w:rPr>
          <w:bCs/>
        </w:rPr>
        <w:softHyphen/>
        <w:t>менты для получения новой информации.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Грибы. Их значение в природе и жизни человека. Характеристика искусственно вы</w:t>
      </w:r>
      <w:r w:rsidRPr="00BC6E12">
        <w:rPr>
          <w:bCs/>
        </w:rPr>
        <w:softHyphen/>
        <w:t>ращиваемых съедобных грибов. Требования к среде и условиям выращивания культи</w:t>
      </w:r>
      <w:r w:rsidRPr="00BC6E12">
        <w:rPr>
          <w:bCs/>
        </w:rPr>
        <w:softHyphen/>
        <w:t>вируемых грибов. Технологии ухода за грибницами и получение урожая шампиньонов и вёшенок. Безопасные технологии сбора и заготовки дикорастущих грибов.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Корма для животных. Состав кормов и их питательность. Составление рационов кормления. Подготовка кормов к скармливанию и раздача животным.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Назначение социологических исследований. Технология опроса: анкетирование. Технологии опроса: интервью.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/>
          <w:bCs/>
        </w:rPr>
        <w:t>Практические работы.</w:t>
      </w:r>
      <w:r w:rsidRPr="00BC6E12">
        <w:rPr>
          <w:bCs/>
        </w:rPr>
        <w:t xml:space="preserve"> Чтение различных видов проектной документации. Вы</w:t>
      </w:r>
      <w:r w:rsidRPr="00BC6E12">
        <w:rPr>
          <w:bCs/>
        </w:rPr>
        <w:softHyphen/>
        <w:t>полнение эскизов и чертежей. Анализ качества проектной документации проектов, вы</w:t>
      </w:r>
      <w:r w:rsidRPr="00BC6E12">
        <w:rPr>
          <w:bCs/>
        </w:rPr>
        <w:softHyphen/>
        <w:t>полненных ранее одноклассниками. Разработка инновационного объекта или услуги методом фокальных объектов.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в Интернете и справочной литературе о совре</w:t>
      </w:r>
      <w:r w:rsidRPr="00BC6E12">
        <w:rPr>
          <w:bCs/>
        </w:rPr>
        <w:softHyphen/>
        <w:t>менных средствах труда. Экскурсии. Подготовка рефератов о современных технологи</w:t>
      </w:r>
      <w:r w:rsidRPr="00BC6E12">
        <w:rPr>
          <w:bCs/>
        </w:rPr>
        <w:softHyphen/>
        <w:t>ческих машинах и аппаратах.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о технологической культуре и культуре труда в Интернете и справочной литературе. Составление инструкций по технологической культуре работника. Самооценка личной культуры труда.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Ознакомление с принципиальной конструкцией двигателей. Ознакомление с кон</w:t>
      </w:r>
      <w:r w:rsidRPr="00BC6E12">
        <w:rPr>
          <w:bCs/>
        </w:rPr>
        <w:softHyphen/>
        <w:t>струкциями и работой различных передаточных механизмов.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Проектные работы по изготовлению изделий на основе обработки конструкцион</w:t>
      </w:r>
      <w:r w:rsidRPr="00BC6E12">
        <w:rPr>
          <w:bCs/>
        </w:rPr>
        <w:softHyphen/>
        <w:t>ных и текстильных материалов с помощью ручных инструментов, приспособлений, станков, машин. Организация экскурсий и интегрированных уроков с учреждениями НПО, СПО соответствующего профиля.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Определение доброкачественности рыбы и морепродуктов органолептическим и методом химического анализа.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в Интернете и справочной литературе об обла</w:t>
      </w:r>
      <w:r w:rsidRPr="00BC6E12">
        <w:rPr>
          <w:bCs/>
        </w:rPr>
        <w:softHyphen/>
        <w:t>стях получения и применения магнитной, электрической и электромагнитной энергии.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Составление формы протокола и проведение наблюдений реальных процессов. Проведение хронометража и фотографии учебной деятельности.</w:t>
      </w:r>
    </w:p>
    <w:p w:rsidR="00BC6E12" w:rsidRPr="00BC6E12" w:rsidRDefault="00BC6E12" w:rsidP="00BC6E12">
      <w:pPr>
        <w:jc w:val="both"/>
        <w:rPr>
          <w:bCs/>
        </w:rPr>
      </w:pPr>
      <w:bookmarkStart w:id="6" w:name="bookmark35"/>
      <w:r w:rsidRPr="00BC6E12">
        <w:rPr>
          <w:bCs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 w:rsidRPr="00BC6E12">
        <w:rPr>
          <w:bCs/>
        </w:rPr>
        <w:softHyphen/>
      </w:r>
      <w:r w:rsidRPr="00BC6E12">
        <w:rPr>
          <w:bCs/>
        </w:rPr>
        <w:lastRenderedPageBreak/>
        <w:t>ственного выращивания культивируемых грибов. Владение безопасными способами сбора и заготовки грибов.</w:t>
      </w:r>
      <w:bookmarkEnd w:id="6"/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</w:t>
      </w:r>
      <w:r w:rsidRPr="00BC6E12">
        <w:rPr>
          <w:bCs/>
        </w:rPr>
        <w:softHyphen/>
        <w:t>умов, автоматизированные кормушки для кошек и др. Выявление проблем бездомных животных для своего микрорайона села, поселка.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Составление вопросников, анкет и тестов для учебных предметов. Проведение ан</w:t>
      </w:r>
      <w:r w:rsidRPr="00BC6E12">
        <w:rPr>
          <w:bCs/>
        </w:rPr>
        <w:softHyphen/>
        <w:t>кетирование и обработка результатов.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Ознакомление с устройством и работой станков. Упражнения по управлению стан</w:t>
      </w:r>
      <w:r w:rsidRPr="00BC6E12">
        <w:rPr>
          <w:bCs/>
        </w:rPr>
        <w:softHyphen/>
        <w:t>ками. Учебно-практические работы на станках.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Приготовление кулинарных блюд из теста; десертов и органолептическая оценка их качества. Механическая обработка рыбы и морепродуктов. Приготовление блюд из ры</w:t>
      </w:r>
      <w:r w:rsidRPr="00BC6E12">
        <w:rPr>
          <w:bCs/>
        </w:rPr>
        <w:softHyphen/>
        <w:t>бы и морепродуктов.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 w:rsidRPr="00BC6E12">
        <w:rPr>
          <w:bCs/>
        </w:rPr>
        <w:softHyphen/>
        <w:t>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</w:t>
      </w:r>
      <w:r w:rsidRPr="00BC6E12">
        <w:rPr>
          <w:bCs/>
        </w:rPr>
        <w:softHyphen/>
        <w:t>мышленного производства культивируемых грибов (в условиях своего региона).</w:t>
      </w:r>
    </w:p>
    <w:p w:rsidR="00EE429A" w:rsidRPr="00DA20F0" w:rsidRDefault="00EE429A" w:rsidP="00BC6E12">
      <w:pPr>
        <w:jc w:val="both"/>
        <w:rPr>
          <w:b/>
          <w:bCs/>
          <w:u w:val="single"/>
        </w:rPr>
      </w:pPr>
      <w:bookmarkStart w:id="7" w:name="bookmark36"/>
      <w:r w:rsidRPr="00EE429A">
        <w:rPr>
          <w:b/>
          <w:bCs/>
        </w:rPr>
        <w:tab/>
      </w:r>
      <w:r w:rsidRPr="00DA20F0">
        <w:rPr>
          <w:b/>
          <w:bCs/>
          <w:u w:val="single"/>
        </w:rPr>
        <w:t>8</w:t>
      </w:r>
      <w:r w:rsidR="00EF1321">
        <w:rPr>
          <w:b/>
          <w:bCs/>
          <w:u w:val="single"/>
        </w:rPr>
        <w:t xml:space="preserve"> </w:t>
      </w:r>
      <w:r w:rsidRPr="00DA20F0">
        <w:rPr>
          <w:b/>
          <w:bCs/>
          <w:u w:val="single"/>
        </w:rPr>
        <w:t>КЛАСС</w:t>
      </w:r>
    </w:p>
    <w:p w:rsidR="00505DDE" w:rsidRPr="00DA20F0" w:rsidRDefault="00505DDE" w:rsidP="00505DDE">
      <w:pPr>
        <w:jc w:val="both"/>
        <w:rPr>
          <w:bCs/>
        </w:rPr>
      </w:pPr>
      <w:r w:rsidRPr="00DA20F0">
        <w:rPr>
          <w:bCs/>
        </w:rPr>
        <w:t>Дизайн в процессе проектирования продук</w:t>
      </w:r>
      <w:r w:rsidRPr="00DA20F0">
        <w:rPr>
          <w:bCs/>
        </w:rPr>
        <w:softHyphen/>
        <w:t>та труда. Методы дизайнерской деятельности. Метод мозгового штурма при создании инноваций.</w:t>
      </w:r>
    </w:p>
    <w:p w:rsidR="00505DDE" w:rsidRPr="00DA20F0" w:rsidRDefault="00505DDE" w:rsidP="00505DDE">
      <w:pPr>
        <w:jc w:val="both"/>
        <w:rPr>
          <w:bCs/>
        </w:rPr>
      </w:pPr>
      <w:r w:rsidRPr="00DA20F0">
        <w:rPr>
          <w:bCs/>
        </w:rPr>
        <w:t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</w:t>
      </w:r>
    </w:p>
    <w:p w:rsidR="00505DDE" w:rsidRPr="00505DDE" w:rsidRDefault="00505DDE" w:rsidP="00505DDE">
      <w:pPr>
        <w:jc w:val="both"/>
        <w:rPr>
          <w:bCs/>
        </w:rPr>
      </w:pPr>
      <w:r w:rsidRPr="00505DDE">
        <w:rPr>
          <w:bCs/>
        </w:rPr>
        <w:t>Классификация технологий. Технологии материального производства. Технологии сельскохозяйственного производства и земледелия. Классифи</w:t>
      </w:r>
      <w:r w:rsidRPr="00505DDE">
        <w:rPr>
          <w:bCs/>
        </w:rPr>
        <w:softHyphen/>
        <w:t>кация информационных технологий.</w:t>
      </w:r>
    </w:p>
    <w:p w:rsidR="00505DDE" w:rsidRPr="00505DDE" w:rsidRDefault="00505DDE" w:rsidP="00505DDE">
      <w:pPr>
        <w:jc w:val="both"/>
        <w:rPr>
          <w:bCs/>
        </w:rPr>
      </w:pPr>
      <w:r w:rsidRPr="00505DDE">
        <w:rPr>
          <w:bCs/>
        </w:rPr>
        <w:t>Органы управления технологическими машинами. Системы управле</w:t>
      </w:r>
      <w:r w:rsidRPr="00505DDE">
        <w:rPr>
          <w:bCs/>
        </w:rPr>
        <w:softHyphen/>
        <w:t>ния. Автоматическое управление устройствами и машинами. Основные элементы автоматики. Автоматизация производства.</w:t>
      </w:r>
    </w:p>
    <w:p w:rsidR="00505DDE" w:rsidRPr="00505DDE" w:rsidRDefault="00505DDE" w:rsidP="00505DDE">
      <w:pPr>
        <w:jc w:val="both"/>
        <w:rPr>
          <w:bCs/>
        </w:rPr>
      </w:pPr>
      <w:r w:rsidRPr="00505DDE">
        <w:rPr>
          <w:bCs/>
        </w:rPr>
        <w:t>Плавление материалов и отливка изделий. Пайка металлов. Сварка материалов. Закалка материалов. Электроискровая обработка материалов. Электрохимическая обработка металлов. Ультразвуковая обработка мате</w:t>
      </w:r>
      <w:r w:rsidRPr="00505DDE">
        <w:rPr>
          <w:bCs/>
        </w:rPr>
        <w:softHyphen/>
        <w:t>риалов. Лучевые методы обработки материалов. Особенности технологий обработки жидкостей и газов.</w:t>
      </w:r>
    </w:p>
    <w:p w:rsidR="00505DDE" w:rsidRPr="00505DDE" w:rsidRDefault="00505DDE" w:rsidP="00505DDE">
      <w:pPr>
        <w:jc w:val="both"/>
        <w:rPr>
          <w:bCs/>
        </w:rPr>
      </w:pPr>
      <w:r w:rsidRPr="00505DDE">
        <w:rPr>
          <w:bCs/>
        </w:rPr>
        <w:t>Мясо птицы. Мясо животных.</w:t>
      </w:r>
    </w:p>
    <w:p w:rsidR="00505DDE" w:rsidRPr="00505DDE" w:rsidRDefault="00505DDE" w:rsidP="00505DDE">
      <w:pPr>
        <w:jc w:val="both"/>
        <w:rPr>
          <w:bCs/>
        </w:rPr>
      </w:pPr>
      <w:r w:rsidRPr="00505DDE">
        <w:rPr>
          <w:bCs/>
        </w:rPr>
        <w:t>Выделение энергии при химических реакциях. Химическая обработка материалов и получение новых веществ.</w:t>
      </w:r>
    </w:p>
    <w:p w:rsidR="00505DDE" w:rsidRDefault="00505DDE" w:rsidP="00505DDE">
      <w:pPr>
        <w:jc w:val="both"/>
        <w:rPr>
          <w:bCs/>
        </w:rPr>
      </w:pPr>
      <w:r w:rsidRPr="00505DDE">
        <w:rPr>
          <w:bCs/>
        </w:rPr>
        <w:t>Материальные формы представления информации для хранения. Сред</w:t>
      </w:r>
      <w:r w:rsidRPr="00505DDE">
        <w:rPr>
          <w:bCs/>
        </w:rPr>
        <w:softHyphen/>
        <w:t>ства записи информации. Современные технологии записи и хранения информации</w:t>
      </w:r>
      <w:r>
        <w:rPr>
          <w:bCs/>
        </w:rPr>
        <w:t>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Микроорганизмы их строение и значение для человека. Бактерии и вирусы в био</w:t>
      </w:r>
      <w:r w:rsidRPr="00BC6E12">
        <w:rPr>
          <w:bCs/>
        </w:rPr>
        <w:softHyphen/>
        <w:t>технологиях. Культивирование одноклеточных зелёных водорослей. Использование одноклеточных грибов в биотехнологиях.</w:t>
      </w:r>
      <w:bookmarkEnd w:id="7"/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Получение продукции животноводства. Разведение животных, их породы и про</w:t>
      </w:r>
      <w:r w:rsidRPr="00BC6E12">
        <w:rPr>
          <w:bCs/>
        </w:rPr>
        <w:softHyphen/>
        <w:t>дуктивность.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Основные категории рыночной экономики. Что такое рынок. Маркетинг как техно</w:t>
      </w:r>
      <w:r w:rsidRPr="00BC6E12">
        <w:rPr>
          <w:bCs/>
        </w:rPr>
        <w:softHyphen/>
        <w:t>логия управления рынком. Методы стимулирования сбыта. Методы исследования рын</w:t>
      </w:r>
      <w:r w:rsidRPr="00BC6E12">
        <w:rPr>
          <w:bCs/>
        </w:rPr>
        <w:softHyphen/>
        <w:t>ка.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/>
          <w:bCs/>
        </w:rPr>
        <w:t>Практические работы.</w:t>
      </w:r>
      <w:r w:rsidRPr="00BC6E12">
        <w:rPr>
          <w:bCs/>
        </w:rPr>
        <w:t xml:space="preserve"> Деловая игра: «Мозговой штурм». Разработка изделия на основе морфологического анализа. Разработка изделия на основе метода морфологиче</w:t>
      </w:r>
      <w:r w:rsidRPr="00BC6E12">
        <w:rPr>
          <w:bCs/>
        </w:rPr>
        <w:softHyphen/>
        <w:t>ской матрицы.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lastRenderedPageBreak/>
        <w:t>Сбор дополнительной информации по характеристикам выбранных продуктов тру</w:t>
      </w:r>
      <w:r w:rsidRPr="00BC6E12">
        <w:rPr>
          <w:bCs/>
        </w:rPr>
        <w:softHyphen/>
        <w:t>да в Интернете и справочной литературе. Проведение наблюдений. Ознакомление с из</w:t>
      </w:r>
      <w:r w:rsidRPr="00BC6E12">
        <w:rPr>
          <w:bCs/>
        </w:rPr>
        <w:softHyphen/>
        <w:t>мерительными приборами и проведение измерений различных физических величин. Экскурсии.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в Интернете и справочной литературе об кон</w:t>
      </w:r>
      <w:r w:rsidRPr="00BC6E12">
        <w:rPr>
          <w:bCs/>
        </w:rPr>
        <w:softHyphen/>
        <w:t>кретных видах отраслевых технологий. Составление технологических карт для изго</w:t>
      </w:r>
      <w:r w:rsidRPr="00BC6E12">
        <w:rPr>
          <w:bCs/>
        </w:rPr>
        <w:softHyphen/>
        <w:t>товления возможных проектных изделий или организации услуг.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Изучение конструкции и принципов работы устройств и систем управления техн и- кой, автоматических устройств бытовой техники. Сборка простых автоматических устройств из деталей конструктора.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Практические работы по изготовлению проектных изделий посредством техноло</w:t>
      </w:r>
      <w:r w:rsidRPr="00BC6E12">
        <w:rPr>
          <w:bCs/>
        </w:rPr>
        <w:softHyphen/>
        <w:t>гий плавления и литья (новогодние свечи из парафина или воска). Закалка и испытание твердости металла. Пайка оловом. Сварка пластмасс. Организация экскурсий и инте</w:t>
      </w:r>
      <w:r w:rsidRPr="00BC6E12">
        <w:rPr>
          <w:bCs/>
        </w:rPr>
        <w:softHyphen/>
        <w:t>грированных уроков с учреждениями СПО соответствующего профиля.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Определение доброкачественности мяса птицы и других пищевых продуктов орга</w:t>
      </w:r>
      <w:r w:rsidRPr="00BC6E12">
        <w:rPr>
          <w:bCs/>
        </w:rPr>
        <w:softHyphen/>
        <w:t>нолептическим и методом химического анализа.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Сбор дополнительной информации в Интернете и справочной литературе об обла</w:t>
      </w:r>
      <w:r w:rsidRPr="00BC6E12">
        <w:rPr>
          <w:bCs/>
        </w:rPr>
        <w:softHyphen/>
        <w:t>стях получения и применения химической энергии.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Определение микроорганизмов по внешнему виду. Создание условий для искус</w:t>
      </w:r>
      <w:r w:rsidRPr="00BC6E12">
        <w:rPr>
          <w:bCs/>
        </w:rPr>
        <w:softHyphen/>
        <w:t>ственного выращивания одноклеточных зеленых водорослей. Овладение биотехноло</w:t>
      </w:r>
      <w:r w:rsidRPr="00BC6E12">
        <w:rPr>
          <w:bCs/>
        </w:rPr>
        <w:softHyphen/>
        <w:t>гиями использования одноклеточных грибов на примере дрожжей. Овладение биотех</w:t>
      </w:r>
      <w:r w:rsidRPr="00BC6E12">
        <w:rPr>
          <w:bCs/>
        </w:rPr>
        <w:softHyphen/>
        <w:t>нологиями использования кисломолочных бактерий для получения кисломолочной продукции (творога, кефира и др.).</w:t>
      </w:r>
    </w:p>
    <w:p w:rsidR="00BC6E12" w:rsidRPr="00BC6E12" w:rsidRDefault="00BC6E12" w:rsidP="00BC6E12">
      <w:pPr>
        <w:jc w:val="both"/>
        <w:rPr>
          <w:bCs/>
        </w:rPr>
      </w:pPr>
      <w:r w:rsidRPr="00BC6E12">
        <w:rPr>
          <w:bCs/>
        </w:rPr>
        <w:t>Составление рационов для домашних животных, организация их кормления. Сбор информации и проведение исследования о влиянии на здоровье животных натуральных кормов.</w:t>
      </w:r>
    </w:p>
    <w:p w:rsidR="003E7366" w:rsidRPr="003E7366" w:rsidRDefault="00BC6E12" w:rsidP="00BC6E12">
      <w:pPr>
        <w:jc w:val="both"/>
      </w:pPr>
      <w:r w:rsidRPr="00BC6E12">
        <w:rPr>
          <w:bCs/>
        </w:rPr>
        <w:t>Составление вопросников для выявления потребностей людей в качествах конкрет</w:t>
      </w:r>
      <w:r w:rsidRPr="00BC6E12">
        <w:rPr>
          <w:bCs/>
        </w:rPr>
        <w:softHyphen/>
        <w:t xml:space="preserve">ного товара. Оценка качества рекламы </w:t>
      </w:r>
      <w:r>
        <w:rPr>
          <w:bCs/>
        </w:rPr>
        <w:t>в средствах массовой информации</w:t>
      </w:r>
      <w:r w:rsidR="003E7366" w:rsidRPr="003E7366">
        <w:t>.</w:t>
      </w:r>
    </w:p>
    <w:p w:rsidR="00DC63A2" w:rsidRPr="00F22EF4" w:rsidRDefault="00DC63A2" w:rsidP="009968F3">
      <w:pPr>
        <w:rPr>
          <w:b/>
        </w:rPr>
      </w:pPr>
    </w:p>
    <w:p w:rsidR="009968F3" w:rsidRPr="00B00B4E" w:rsidRDefault="00E3044C" w:rsidP="009968F3">
      <w:pPr>
        <w:rPr>
          <w:b/>
          <w:sz w:val="28"/>
          <w:szCs w:val="28"/>
        </w:rPr>
      </w:pPr>
      <w:r w:rsidRPr="00B00B4E">
        <w:rPr>
          <w:b/>
          <w:sz w:val="28"/>
          <w:szCs w:val="28"/>
        </w:rPr>
        <w:t>Т</w:t>
      </w:r>
      <w:r w:rsidR="009968F3" w:rsidRPr="00B00B4E">
        <w:rPr>
          <w:b/>
          <w:sz w:val="28"/>
          <w:szCs w:val="28"/>
        </w:rPr>
        <w:t>ематическое планирование</w:t>
      </w:r>
    </w:p>
    <w:p w:rsidR="009968F3" w:rsidRDefault="007115E4" w:rsidP="009968F3">
      <w:pPr>
        <w:rPr>
          <w:b/>
          <w:bCs/>
          <w:color w:val="231F20"/>
          <w:sz w:val="28"/>
          <w:szCs w:val="28"/>
          <w:u w:val="single"/>
        </w:rPr>
      </w:pPr>
      <w:r>
        <w:rPr>
          <w:b/>
          <w:bCs/>
          <w:color w:val="231F20"/>
          <w:sz w:val="28"/>
          <w:szCs w:val="28"/>
          <w:u w:val="single"/>
        </w:rPr>
        <w:t>5 КЛАСС (68ч)</w:t>
      </w:r>
    </w:p>
    <w:p w:rsidR="00FD78D0" w:rsidRDefault="00FD78D0" w:rsidP="009968F3">
      <w:pPr>
        <w:rPr>
          <w:b/>
          <w:bCs/>
          <w:color w:val="231F20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D78D0" w:rsidTr="00FD78D0"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№п\п</w:t>
            </w:r>
          </w:p>
        </w:tc>
        <w:tc>
          <w:tcPr>
            <w:tcW w:w="5421" w:type="dxa"/>
          </w:tcPr>
          <w:p w:rsidR="00FD78D0" w:rsidRDefault="00FD78D0" w:rsidP="009968F3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3191" w:type="dxa"/>
          </w:tcPr>
          <w:p w:rsidR="00FD78D0" w:rsidRDefault="00FD78D0" w:rsidP="009968F3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Часы учебного времени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Методы и средства твор</w:t>
            </w:r>
            <w:r w:rsidRPr="00FD78D0">
              <w:rPr>
                <w:bCs/>
                <w:color w:val="231F20"/>
              </w:rPr>
              <w:softHyphen/>
              <w:t>ческой и про</w:t>
            </w:r>
            <w:r w:rsidRPr="00FD78D0">
              <w:rPr>
                <w:bCs/>
                <w:color w:val="231F20"/>
              </w:rPr>
              <w:softHyphen/>
              <w:t>ектной дея</w:t>
            </w:r>
            <w:r w:rsidRPr="00FD78D0">
              <w:rPr>
                <w:bCs/>
                <w:color w:val="231F20"/>
              </w:rPr>
              <w:softHyphen/>
              <w:t>тельности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Производ</w:t>
            </w:r>
            <w:r w:rsidRPr="00FD78D0">
              <w:rPr>
                <w:bCs/>
                <w:color w:val="231F20"/>
              </w:rPr>
              <w:softHyphen/>
              <w:t>ство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Технология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Техника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t>Технологии получения, обработки, преобразования и использования материалов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16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000000"/>
                <w:sz w:val="23"/>
                <w:szCs w:val="23"/>
              </w:rPr>
              <w:t>Технологии обработки пищевых продуктов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8</w:t>
            </w:r>
          </w:p>
        </w:tc>
      </w:tr>
      <w:tr w:rsidR="00FD78D0" w:rsidTr="00FD78D0">
        <w:trPr>
          <w:trHeight w:val="585"/>
        </w:trPr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Технологии получения, преобразова</w:t>
            </w:r>
            <w:r w:rsidRPr="00FD78D0">
              <w:rPr>
                <w:bCs/>
              </w:rPr>
              <w:softHyphen/>
              <w:t>ния и исполь</w:t>
            </w:r>
            <w:r w:rsidRPr="00FD78D0">
              <w:rPr>
                <w:bCs/>
              </w:rPr>
              <w:softHyphen/>
              <w:t>зования энер</w:t>
            </w:r>
            <w:r w:rsidRPr="00FD78D0">
              <w:rPr>
                <w:bCs/>
              </w:rPr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rPr>
          <w:trHeight w:val="97"/>
        </w:trPr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Технологии получения, обработки и использования информации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rPr>
          <w:trHeight w:val="210"/>
        </w:trPr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</w:rPr>
            </w:pPr>
            <w:r w:rsidRPr="00FD78D0">
              <w:t>Технологии растениеводства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5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FD78D0" w:rsidRPr="00FD78D0" w:rsidRDefault="00FD78D0" w:rsidP="009968F3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</w:t>
            </w:r>
            <w:r w:rsidRPr="00FD78D0">
              <w:rPr>
                <w:bCs/>
                <w:color w:val="231F20"/>
              </w:rPr>
              <w:softHyphen/>
              <w:t>гии животно</w:t>
            </w:r>
            <w:r w:rsidRPr="00FD78D0">
              <w:rPr>
                <w:bCs/>
                <w:color w:val="231F20"/>
              </w:rPr>
              <w:softHyphen/>
              <w:t>водства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FD78D0" w:rsidRPr="00FD78D0" w:rsidRDefault="00FD78D0" w:rsidP="009968F3">
            <w:r w:rsidRPr="00FD78D0">
              <w:t>Социаль</w:t>
            </w:r>
            <w:r w:rsidRPr="00FD78D0">
              <w:softHyphen/>
              <w:t>ные техноло</w:t>
            </w:r>
            <w:r w:rsidRPr="00FD78D0"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9968F3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</w:tbl>
    <w:p w:rsidR="00FD78D0" w:rsidRDefault="00FD78D0" w:rsidP="009968F3">
      <w:pPr>
        <w:rPr>
          <w:b/>
          <w:bCs/>
          <w:color w:val="231F20"/>
          <w:sz w:val="28"/>
          <w:szCs w:val="28"/>
          <w:u w:val="single"/>
        </w:rPr>
      </w:pPr>
    </w:p>
    <w:p w:rsidR="00FD78D0" w:rsidRDefault="00FD78D0" w:rsidP="009968F3">
      <w:pPr>
        <w:rPr>
          <w:b/>
          <w:bCs/>
          <w:color w:val="231F20"/>
          <w:sz w:val="28"/>
          <w:szCs w:val="28"/>
          <w:u w:val="single"/>
        </w:rPr>
      </w:pPr>
    </w:p>
    <w:p w:rsidR="00FD78D0" w:rsidRPr="00B00B4E" w:rsidRDefault="00FD78D0" w:rsidP="009968F3">
      <w:pPr>
        <w:rPr>
          <w:sz w:val="28"/>
          <w:szCs w:val="28"/>
        </w:rPr>
      </w:pPr>
    </w:p>
    <w:p w:rsidR="009968F3" w:rsidRDefault="009968F3" w:rsidP="009968F3"/>
    <w:p w:rsidR="003F75F4" w:rsidRPr="007115E4" w:rsidRDefault="007115E4" w:rsidP="003F75F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6  КЛАСС (68ч)</w:t>
      </w:r>
    </w:p>
    <w:p w:rsidR="003F75F4" w:rsidRDefault="003F75F4" w:rsidP="009968F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№п\п</w:t>
            </w:r>
          </w:p>
        </w:tc>
        <w:tc>
          <w:tcPr>
            <w:tcW w:w="5421" w:type="dxa"/>
          </w:tcPr>
          <w:p w:rsidR="00FD78D0" w:rsidRDefault="00FD78D0" w:rsidP="00FD78D0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3191" w:type="dxa"/>
          </w:tcPr>
          <w:p w:rsidR="00FD78D0" w:rsidRDefault="00FD78D0" w:rsidP="00FD78D0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Часы учебного времени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Методы и средства твор</w:t>
            </w:r>
            <w:r w:rsidRPr="00FD78D0">
              <w:rPr>
                <w:bCs/>
                <w:color w:val="231F20"/>
              </w:rPr>
              <w:softHyphen/>
              <w:t>ческой и про</w:t>
            </w:r>
            <w:r w:rsidRPr="00FD78D0">
              <w:rPr>
                <w:bCs/>
                <w:color w:val="231F20"/>
              </w:rPr>
              <w:softHyphen/>
              <w:t>ектной дея</w:t>
            </w:r>
            <w:r w:rsidRPr="00FD78D0">
              <w:rPr>
                <w:bCs/>
                <w:color w:val="231F20"/>
              </w:rPr>
              <w:softHyphen/>
              <w:t>тельности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Производ</w:t>
            </w:r>
            <w:r w:rsidRPr="00FD78D0">
              <w:rPr>
                <w:bCs/>
                <w:color w:val="231F20"/>
              </w:rPr>
              <w:softHyphen/>
              <w:t>ство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Технология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10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Техника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t>Технологии получения, обработки, преобразования и использования материалов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12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000000"/>
                <w:sz w:val="23"/>
                <w:szCs w:val="23"/>
              </w:rPr>
              <w:t>Технологии обработки пищевых продуктов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8</w:t>
            </w:r>
          </w:p>
        </w:tc>
      </w:tr>
      <w:tr w:rsidR="00FD78D0" w:rsidTr="00FD78D0">
        <w:trPr>
          <w:trHeight w:val="58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Технологии получения, преобразова</w:t>
            </w:r>
            <w:r w:rsidRPr="00FD78D0">
              <w:rPr>
                <w:bCs/>
              </w:rPr>
              <w:softHyphen/>
              <w:t>ния и исполь</w:t>
            </w:r>
            <w:r w:rsidRPr="00FD78D0">
              <w:rPr>
                <w:bCs/>
              </w:rPr>
              <w:softHyphen/>
              <w:t>зования энер</w:t>
            </w:r>
            <w:r w:rsidRPr="00FD78D0">
              <w:rPr>
                <w:bCs/>
              </w:rPr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rPr>
          <w:trHeight w:val="97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Технологии получения, обработки и использования информации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rPr>
          <w:trHeight w:val="210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t>Технологии растениеводства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</w:t>
            </w:r>
            <w:r w:rsidRPr="00FD78D0">
              <w:rPr>
                <w:bCs/>
                <w:color w:val="231F20"/>
              </w:rPr>
              <w:softHyphen/>
              <w:t>гии животно</w:t>
            </w:r>
            <w:r w:rsidRPr="00FD78D0">
              <w:rPr>
                <w:bCs/>
                <w:color w:val="231F20"/>
              </w:rPr>
              <w:softHyphen/>
              <w:t>водства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t>Социаль</w:t>
            </w:r>
            <w:r w:rsidRPr="00FD78D0">
              <w:softHyphen/>
              <w:t>ные техноло</w:t>
            </w:r>
            <w:r w:rsidRPr="00FD78D0"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</w:tbl>
    <w:p w:rsidR="00FD78D0" w:rsidRDefault="00FD78D0" w:rsidP="009968F3"/>
    <w:p w:rsidR="00BA04AB" w:rsidRDefault="00BA04AB" w:rsidP="009968F3">
      <w:pPr>
        <w:rPr>
          <w:b/>
          <w:u w:val="single"/>
        </w:rPr>
      </w:pPr>
      <w:r w:rsidRPr="00BA04AB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Pr="00BA04AB">
        <w:rPr>
          <w:b/>
          <w:u w:val="single"/>
        </w:rPr>
        <w:t>КЛАСС</w:t>
      </w:r>
      <w:r>
        <w:rPr>
          <w:b/>
          <w:u w:val="single"/>
        </w:rPr>
        <w:t xml:space="preserve"> (68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№п\п</w:t>
            </w:r>
          </w:p>
        </w:tc>
        <w:tc>
          <w:tcPr>
            <w:tcW w:w="5421" w:type="dxa"/>
          </w:tcPr>
          <w:p w:rsidR="00FD78D0" w:rsidRDefault="00FD78D0" w:rsidP="00FD78D0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3191" w:type="dxa"/>
          </w:tcPr>
          <w:p w:rsidR="00FD78D0" w:rsidRDefault="00FD78D0" w:rsidP="00FD78D0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Часы учебного времени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Методы и средства твор</w:t>
            </w:r>
            <w:r w:rsidRPr="00FD78D0">
              <w:rPr>
                <w:bCs/>
                <w:color w:val="231F20"/>
              </w:rPr>
              <w:softHyphen/>
              <w:t>ческой и про</w:t>
            </w:r>
            <w:r w:rsidRPr="00FD78D0">
              <w:rPr>
                <w:bCs/>
                <w:color w:val="231F20"/>
              </w:rPr>
              <w:softHyphen/>
              <w:t>ектной дея</w:t>
            </w:r>
            <w:r w:rsidRPr="00FD78D0">
              <w:rPr>
                <w:bCs/>
                <w:color w:val="231F20"/>
              </w:rPr>
              <w:softHyphen/>
              <w:t>тельности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Производ</w:t>
            </w:r>
            <w:r w:rsidRPr="00FD78D0">
              <w:rPr>
                <w:bCs/>
                <w:color w:val="231F20"/>
              </w:rPr>
              <w:softHyphen/>
              <w:t>ство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Технология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10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Техника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t>Технологии получения, обработки, преобразования и использования материалов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12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000000"/>
                <w:sz w:val="23"/>
                <w:szCs w:val="23"/>
              </w:rPr>
              <w:t>Технологии обработки пищевых продуктов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8</w:t>
            </w:r>
          </w:p>
        </w:tc>
      </w:tr>
      <w:tr w:rsidR="00FD78D0" w:rsidTr="00FD78D0">
        <w:trPr>
          <w:trHeight w:val="58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Технологии получения, преобразова</w:t>
            </w:r>
            <w:r w:rsidRPr="00FD78D0">
              <w:rPr>
                <w:bCs/>
              </w:rPr>
              <w:softHyphen/>
              <w:t>ния и исполь</w:t>
            </w:r>
            <w:r w:rsidRPr="00FD78D0">
              <w:rPr>
                <w:bCs/>
              </w:rPr>
              <w:softHyphen/>
              <w:t>зования энер</w:t>
            </w:r>
            <w:r w:rsidRPr="00FD78D0">
              <w:rPr>
                <w:bCs/>
              </w:rPr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rPr>
          <w:trHeight w:val="97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Технологии получения, обработки и использования информации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  <w:tr w:rsidR="00FD78D0" w:rsidTr="00FD78D0">
        <w:trPr>
          <w:trHeight w:val="210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t>Технологии растениеводства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5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</w:t>
            </w:r>
            <w:r w:rsidRPr="00FD78D0">
              <w:rPr>
                <w:bCs/>
                <w:color w:val="231F20"/>
              </w:rPr>
              <w:softHyphen/>
              <w:t>гии животно</w:t>
            </w:r>
            <w:r w:rsidRPr="00FD78D0">
              <w:rPr>
                <w:bCs/>
                <w:color w:val="231F20"/>
              </w:rPr>
              <w:softHyphen/>
              <w:t>водства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t>Социаль</w:t>
            </w:r>
            <w:r w:rsidRPr="00FD78D0">
              <w:softHyphen/>
              <w:t>ные техноло</w:t>
            </w:r>
            <w:r w:rsidRPr="00FD78D0"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6</w:t>
            </w:r>
          </w:p>
        </w:tc>
      </w:tr>
    </w:tbl>
    <w:p w:rsidR="00FD78D0" w:rsidRDefault="00FD78D0" w:rsidP="009968F3">
      <w:pPr>
        <w:rPr>
          <w:b/>
          <w:u w:val="single"/>
        </w:rPr>
      </w:pPr>
    </w:p>
    <w:p w:rsidR="00FD78D0" w:rsidRPr="00BA04AB" w:rsidRDefault="00FD78D0" w:rsidP="009968F3">
      <w:pPr>
        <w:rPr>
          <w:b/>
          <w:u w:val="single"/>
        </w:rPr>
      </w:pPr>
    </w:p>
    <w:p w:rsidR="003F75F4" w:rsidRPr="00083F63" w:rsidRDefault="00083F63" w:rsidP="009968F3">
      <w:pPr>
        <w:rPr>
          <w:b/>
          <w:u w:val="single"/>
        </w:rPr>
      </w:pPr>
      <w:r w:rsidRPr="00083F63">
        <w:rPr>
          <w:b/>
          <w:u w:val="single"/>
        </w:rPr>
        <w:t>8 КЛАСС (34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№п\п</w:t>
            </w:r>
          </w:p>
        </w:tc>
        <w:tc>
          <w:tcPr>
            <w:tcW w:w="5421" w:type="dxa"/>
          </w:tcPr>
          <w:p w:rsidR="00FD78D0" w:rsidRDefault="00FD78D0" w:rsidP="00FD78D0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3191" w:type="dxa"/>
          </w:tcPr>
          <w:p w:rsidR="00FD78D0" w:rsidRDefault="00FD78D0" w:rsidP="00FD78D0">
            <w:pPr>
              <w:rPr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b/>
              </w:rPr>
              <w:t>Часы учебного времени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Методы и средства твор</w:t>
            </w:r>
            <w:r w:rsidRPr="00FD78D0">
              <w:rPr>
                <w:bCs/>
                <w:color w:val="231F20"/>
              </w:rPr>
              <w:softHyphen/>
              <w:t>ческой и про</w:t>
            </w:r>
            <w:r w:rsidRPr="00FD78D0">
              <w:rPr>
                <w:bCs/>
                <w:color w:val="231F20"/>
              </w:rPr>
              <w:softHyphen/>
              <w:t>ектной дея</w:t>
            </w:r>
            <w:r w:rsidRPr="00FD78D0">
              <w:rPr>
                <w:bCs/>
                <w:color w:val="231F20"/>
              </w:rPr>
              <w:softHyphen/>
              <w:t>тельности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2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Производ</w:t>
            </w:r>
            <w:r w:rsidRPr="00FD78D0">
              <w:rPr>
                <w:bCs/>
                <w:color w:val="231F20"/>
              </w:rPr>
              <w:softHyphen/>
              <w:t>ство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</w:rPr>
              <w:t>Технология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lastRenderedPageBreak/>
              <w:t>4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Техника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t>Технологии получения, обработки, преобразования и использования материалов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5</w:t>
            </w:r>
          </w:p>
        </w:tc>
      </w:tr>
      <w:tr w:rsidR="00FD78D0" w:rsidTr="00FD78D0"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000000"/>
                <w:sz w:val="23"/>
                <w:szCs w:val="23"/>
              </w:rPr>
              <w:t>Технологии обработки пищевых продуктов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4</w:t>
            </w:r>
          </w:p>
        </w:tc>
      </w:tr>
      <w:tr w:rsidR="00FD78D0" w:rsidTr="00FD78D0">
        <w:trPr>
          <w:trHeight w:val="58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</w:rPr>
              <w:t>Технологии получения, преобразова</w:t>
            </w:r>
            <w:r w:rsidRPr="00FD78D0">
              <w:rPr>
                <w:bCs/>
              </w:rPr>
              <w:softHyphen/>
              <w:t>ния и исполь</w:t>
            </w:r>
            <w:r w:rsidRPr="00FD78D0">
              <w:rPr>
                <w:bCs/>
              </w:rPr>
              <w:softHyphen/>
              <w:t>зования энер</w:t>
            </w:r>
            <w:r w:rsidRPr="00FD78D0">
              <w:rPr>
                <w:bCs/>
              </w:rPr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rPr>
          <w:trHeight w:val="97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Технологии получения, обработки и использования информации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  <w:tr w:rsidR="00FD78D0" w:rsidTr="00FD78D0">
        <w:trPr>
          <w:trHeight w:val="210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t>Технологии растениеводства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2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rPr>
                <w:bCs/>
                <w:color w:val="231F20"/>
              </w:rPr>
              <w:t>Техноло</w:t>
            </w:r>
            <w:r w:rsidRPr="00FD78D0">
              <w:rPr>
                <w:bCs/>
                <w:color w:val="231F20"/>
              </w:rPr>
              <w:softHyphen/>
              <w:t>гии животно</w:t>
            </w:r>
            <w:r w:rsidRPr="00FD78D0">
              <w:rPr>
                <w:bCs/>
                <w:color w:val="231F20"/>
              </w:rPr>
              <w:softHyphen/>
              <w:t>водства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2</w:t>
            </w:r>
          </w:p>
        </w:tc>
      </w:tr>
      <w:tr w:rsidR="00FD78D0" w:rsidTr="00FD78D0">
        <w:trPr>
          <w:trHeight w:val="195"/>
        </w:trPr>
        <w:tc>
          <w:tcPr>
            <w:tcW w:w="959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 w:rsidRPr="00FD78D0">
              <w:rPr>
                <w:bCs/>
                <w:color w:val="231F20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FD78D0" w:rsidRPr="00FD78D0" w:rsidRDefault="00FD78D0" w:rsidP="00FD78D0">
            <w:pPr>
              <w:rPr>
                <w:bCs/>
              </w:rPr>
            </w:pPr>
            <w:r w:rsidRPr="00FD78D0">
              <w:t>Социаль</w:t>
            </w:r>
            <w:r w:rsidRPr="00FD78D0">
              <w:softHyphen/>
              <w:t>ные техноло</w:t>
            </w:r>
            <w:r w:rsidRPr="00FD78D0">
              <w:softHyphen/>
              <w:t>гии</w:t>
            </w:r>
          </w:p>
        </w:tc>
        <w:tc>
          <w:tcPr>
            <w:tcW w:w="3191" w:type="dxa"/>
          </w:tcPr>
          <w:p w:rsidR="00FD78D0" w:rsidRPr="00FD78D0" w:rsidRDefault="00FD78D0" w:rsidP="00FD78D0">
            <w:pPr>
              <w:rPr>
                <w:bCs/>
                <w:color w:val="231F20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3</w:t>
            </w:r>
          </w:p>
        </w:tc>
      </w:tr>
    </w:tbl>
    <w:p w:rsidR="003F75F4" w:rsidRDefault="003F75F4" w:rsidP="009968F3"/>
    <w:sectPr w:rsidR="003F75F4" w:rsidSect="00A72C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BB" w:rsidRDefault="00B56EBB" w:rsidP="00DB29E0">
      <w:r>
        <w:separator/>
      </w:r>
    </w:p>
  </w:endnote>
  <w:endnote w:type="continuationSeparator" w:id="0">
    <w:p w:rsidR="00B56EBB" w:rsidRDefault="00B56EBB" w:rsidP="00DB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DejaVu Sans Condensed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D0" w:rsidRDefault="00FD78D0">
    <w:pPr>
      <w:pStyle w:val="a7"/>
      <w:jc w:val="center"/>
    </w:pPr>
  </w:p>
  <w:p w:rsidR="00FD78D0" w:rsidRDefault="00FD78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BB" w:rsidRDefault="00B56EBB" w:rsidP="00DB29E0">
      <w:r>
        <w:separator/>
      </w:r>
    </w:p>
  </w:footnote>
  <w:footnote w:type="continuationSeparator" w:id="0">
    <w:p w:rsidR="00B56EBB" w:rsidRDefault="00B56EBB" w:rsidP="00DB29E0">
      <w:r>
        <w:continuationSeparator/>
      </w:r>
    </w:p>
  </w:footnote>
  <w:footnote w:id="1">
    <w:p w:rsidR="00FD78D0" w:rsidRDefault="00FD78D0" w:rsidP="00BC6E12">
      <w:pPr>
        <w:ind w:right="36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4A01DF8"/>
    <w:multiLevelType w:val="multilevel"/>
    <w:tmpl w:val="C9CC4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F01C6D"/>
    <w:multiLevelType w:val="multilevel"/>
    <w:tmpl w:val="96C0B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650F3"/>
    <w:multiLevelType w:val="multilevel"/>
    <w:tmpl w:val="932C68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A7BE5"/>
    <w:multiLevelType w:val="hybridMultilevel"/>
    <w:tmpl w:val="B85A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235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43F8B"/>
    <w:multiLevelType w:val="hybridMultilevel"/>
    <w:tmpl w:val="13F0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02F"/>
    <w:multiLevelType w:val="multilevel"/>
    <w:tmpl w:val="505647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376E3"/>
    <w:multiLevelType w:val="multilevel"/>
    <w:tmpl w:val="7BD86E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40A7E"/>
    <w:multiLevelType w:val="multilevel"/>
    <w:tmpl w:val="4FB8C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20C0D"/>
    <w:multiLevelType w:val="multilevel"/>
    <w:tmpl w:val="FD82EE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A41E6F"/>
    <w:multiLevelType w:val="hybridMultilevel"/>
    <w:tmpl w:val="D50E28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E581D4A"/>
    <w:multiLevelType w:val="multilevel"/>
    <w:tmpl w:val="9C7CC1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E4A42"/>
    <w:multiLevelType w:val="multilevel"/>
    <w:tmpl w:val="F5F2D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D1FD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F5A2326"/>
    <w:multiLevelType w:val="multilevel"/>
    <w:tmpl w:val="2D1AB2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E9081B"/>
    <w:multiLevelType w:val="multilevel"/>
    <w:tmpl w:val="6486EE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751E7"/>
    <w:multiLevelType w:val="hybridMultilevel"/>
    <w:tmpl w:val="FBB4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4729E"/>
    <w:multiLevelType w:val="multilevel"/>
    <w:tmpl w:val="CD26A6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3485B"/>
    <w:multiLevelType w:val="multilevel"/>
    <w:tmpl w:val="085277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7E1AA3"/>
    <w:multiLevelType w:val="multilevel"/>
    <w:tmpl w:val="36EC4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F6EDD"/>
    <w:multiLevelType w:val="multilevel"/>
    <w:tmpl w:val="EBB41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D96E62"/>
    <w:multiLevelType w:val="hybridMultilevel"/>
    <w:tmpl w:val="D294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D473B"/>
    <w:multiLevelType w:val="hybridMultilevel"/>
    <w:tmpl w:val="2914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A3445"/>
    <w:multiLevelType w:val="multilevel"/>
    <w:tmpl w:val="F8A694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E12050"/>
    <w:multiLevelType w:val="multilevel"/>
    <w:tmpl w:val="A4E2EF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13EE2"/>
    <w:multiLevelType w:val="multilevel"/>
    <w:tmpl w:val="2A008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DB201F"/>
    <w:multiLevelType w:val="multilevel"/>
    <w:tmpl w:val="ECE497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57154B"/>
    <w:multiLevelType w:val="multilevel"/>
    <w:tmpl w:val="042EB0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B673A2"/>
    <w:multiLevelType w:val="multilevel"/>
    <w:tmpl w:val="A356C6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F7ED7"/>
    <w:multiLevelType w:val="multilevel"/>
    <w:tmpl w:val="B2A8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F65E4"/>
    <w:multiLevelType w:val="hybridMultilevel"/>
    <w:tmpl w:val="9A2C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679C2"/>
    <w:multiLevelType w:val="multilevel"/>
    <w:tmpl w:val="9FF2B3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384B5B"/>
    <w:multiLevelType w:val="hybridMultilevel"/>
    <w:tmpl w:val="736219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8745409"/>
    <w:multiLevelType w:val="multilevel"/>
    <w:tmpl w:val="2A16F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7C4CE6"/>
    <w:multiLevelType w:val="multilevel"/>
    <w:tmpl w:val="8F1210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7"/>
  </w:num>
  <w:num w:numId="5">
    <w:abstractNumId w:val="9"/>
  </w:num>
  <w:num w:numId="6">
    <w:abstractNumId w:val="8"/>
  </w:num>
  <w:num w:numId="7">
    <w:abstractNumId w:val="26"/>
  </w:num>
  <w:num w:numId="8">
    <w:abstractNumId w:val="36"/>
  </w:num>
  <w:num w:numId="9">
    <w:abstractNumId w:val="25"/>
  </w:num>
  <w:num w:numId="10">
    <w:abstractNumId w:val="20"/>
  </w:num>
  <w:num w:numId="11">
    <w:abstractNumId w:val="34"/>
  </w:num>
  <w:num w:numId="12">
    <w:abstractNumId w:val="37"/>
  </w:num>
  <w:num w:numId="13">
    <w:abstractNumId w:val="22"/>
  </w:num>
  <w:num w:numId="14">
    <w:abstractNumId w:val="11"/>
  </w:num>
  <w:num w:numId="15">
    <w:abstractNumId w:val="31"/>
  </w:num>
  <w:num w:numId="16">
    <w:abstractNumId w:val="6"/>
  </w:num>
  <w:num w:numId="17">
    <w:abstractNumId w:val="28"/>
  </w:num>
  <w:num w:numId="18">
    <w:abstractNumId w:val="27"/>
  </w:num>
  <w:num w:numId="19">
    <w:abstractNumId w:val="38"/>
  </w:num>
  <w:num w:numId="20">
    <w:abstractNumId w:val="29"/>
  </w:num>
  <w:num w:numId="21">
    <w:abstractNumId w:val="30"/>
  </w:num>
  <w:num w:numId="22">
    <w:abstractNumId w:val="33"/>
  </w:num>
  <w:num w:numId="23">
    <w:abstractNumId w:val="16"/>
  </w:num>
  <w:num w:numId="24">
    <w:abstractNumId w:val="21"/>
  </w:num>
  <w:num w:numId="25">
    <w:abstractNumId w:val="5"/>
  </w:num>
  <w:num w:numId="26">
    <w:abstractNumId w:val="32"/>
  </w:num>
  <w:num w:numId="27">
    <w:abstractNumId w:val="35"/>
  </w:num>
  <w:num w:numId="28">
    <w:abstractNumId w:val="19"/>
  </w:num>
  <w:num w:numId="29">
    <w:abstractNumId w:val="18"/>
  </w:num>
  <w:num w:numId="30">
    <w:abstractNumId w:val="10"/>
  </w:num>
  <w:num w:numId="31">
    <w:abstractNumId w:val="24"/>
  </w:num>
  <w:num w:numId="32">
    <w:abstractNumId w:val="7"/>
  </w:num>
  <w:num w:numId="33">
    <w:abstractNumId w:val="13"/>
  </w:num>
  <w:num w:numId="34">
    <w:abstractNumId w:val="23"/>
  </w:num>
  <w:num w:numId="35">
    <w:abstractNumId w:val="15"/>
  </w:num>
  <w:num w:numId="36">
    <w:abstractNumId w:val="12"/>
  </w:num>
  <w:num w:numId="3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06"/>
    <w:rsid w:val="00010A57"/>
    <w:rsid w:val="00011945"/>
    <w:rsid w:val="00015244"/>
    <w:rsid w:val="00016DA9"/>
    <w:rsid w:val="00017A73"/>
    <w:rsid w:val="00025A59"/>
    <w:rsid w:val="00032EA6"/>
    <w:rsid w:val="00035CF9"/>
    <w:rsid w:val="00036EDB"/>
    <w:rsid w:val="00044FF7"/>
    <w:rsid w:val="00047DB5"/>
    <w:rsid w:val="000624CF"/>
    <w:rsid w:val="0006311B"/>
    <w:rsid w:val="00066235"/>
    <w:rsid w:val="000702FB"/>
    <w:rsid w:val="00083F63"/>
    <w:rsid w:val="00091A3B"/>
    <w:rsid w:val="00096A94"/>
    <w:rsid w:val="000A3EE7"/>
    <w:rsid w:val="000D6526"/>
    <w:rsid w:val="000E14AA"/>
    <w:rsid w:val="00105718"/>
    <w:rsid w:val="00107CB5"/>
    <w:rsid w:val="00114813"/>
    <w:rsid w:val="001151BB"/>
    <w:rsid w:val="00117984"/>
    <w:rsid w:val="001354BE"/>
    <w:rsid w:val="0014323F"/>
    <w:rsid w:val="0015277E"/>
    <w:rsid w:val="00152876"/>
    <w:rsid w:val="00161BD2"/>
    <w:rsid w:val="00164155"/>
    <w:rsid w:val="00166027"/>
    <w:rsid w:val="001700EB"/>
    <w:rsid w:val="001701B8"/>
    <w:rsid w:val="00176067"/>
    <w:rsid w:val="001845B3"/>
    <w:rsid w:val="00184A39"/>
    <w:rsid w:val="001868A1"/>
    <w:rsid w:val="001946B5"/>
    <w:rsid w:val="001C09DD"/>
    <w:rsid w:val="001D54D4"/>
    <w:rsid w:val="001D6919"/>
    <w:rsid w:val="001F67DB"/>
    <w:rsid w:val="00220302"/>
    <w:rsid w:val="00232F5D"/>
    <w:rsid w:val="0024486B"/>
    <w:rsid w:val="00244AC2"/>
    <w:rsid w:val="00251570"/>
    <w:rsid w:val="00253532"/>
    <w:rsid w:val="0025421F"/>
    <w:rsid w:val="00261F64"/>
    <w:rsid w:val="002640DB"/>
    <w:rsid w:val="00280BAD"/>
    <w:rsid w:val="0028648F"/>
    <w:rsid w:val="002917F5"/>
    <w:rsid w:val="00297134"/>
    <w:rsid w:val="002A3CC2"/>
    <w:rsid w:val="002A5134"/>
    <w:rsid w:val="002C0A6E"/>
    <w:rsid w:val="002D15B1"/>
    <w:rsid w:val="002D3B3C"/>
    <w:rsid w:val="002D4C1D"/>
    <w:rsid w:val="002E1C06"/>
    <w:rsid w:val="00305E6F"/>
    <w:rsid w:val="003077C9"/>
    <w:rsid w:val="00321725"/>
    <w:rsid w:val="00326DD7"/>
    <w:rsid w:val="003332EA"/>
    <w:rsid w:val="00340B05"/>
    <w:rsid w:val="003452C8"/>
    <w:rsid w:val="0036202E"/>
    <w:rsid w:val="003A63B6"/>
    <w:rsid w:val="003C007B"/>
    <w:rsid w:val="003C0ADB"/>
    <w:rsid w:val="003C56B8"/>
    <w:rsid w:val="003D2C43"/>
    <w:rsid w:val="003E117B"/>
    <w:rsid w:val="003E52DF"/>
    <w:rsid w:val="003E639A"/>
    <w:rsid w:val="003E7366"/>
    <w:rsid w:val="003F4072"/>
    <w:rsid w:val="003F5F06"/>
    <w:rsid w:val="003F75F4"/>
    <w:rsid w:val="00400F6D"/>
    <w:rsid w:val="00403025"/>
    <w:rsid w:val="00416230"/>
    <w:rsid w:val="004276B7"/>
    <w:rsid w:val="004434B3"/>
    <w:rsid w:val="0044387B"/>
    <w:rsid w:val="004465AF"/>
    <w:rsid w:val="00473BE4"/>
    <w:rsid w:val="004866C9"/>
    <w:rsid w:val="004868A9"/>
    <w:rsid w:val="004A635F"/>
    <w:rsid w:val="004B1B2C"/>
    <w:rsid w:val="004C74E3"/>
    <w:rsid w:val="004E3DB2"/>
    <w:rsid w:val="004F27FF"/>
    <w:rsid w:val="00501231"/>
    <w:rsid w:val="00505DDE"/>
    <w:rsid w:val="00536E20"/>
    <w:rsid w:val="00542450"/>
    <w:rsid w:val="00555A6C"/>
    <w:rsid w:val="005608BF"/>
    <w:rsid w:val="00560A6D"/>
    <w:rsid w:val="00560F6A"/>
    <w:rsid w:val="00563773"/>
    <w:rsid w:val="005768E3"/>
    <w:rsid w:val="00583206"/>
    <w:rsid w:val="005B3CB8"/>
    <w:rsid w:val="005B3FA0"/>
    <w:rsid w:val="00603E15"/>
    <w:rsid w:val="00606976"/>
    <w:rsid w:val="00611B23"/>
    <w:rsid w:val="00633135"/>
    <w:rsid w:val="00633E0D"/>
    <w:rsid w:val="00633F7C"/>
    <w:rsid w:val="006469D6"/>
    <w:rsid w:val="00650973"/>
    <w:rsid w:val="00666105"/>
    <w:rsid w:val="00667C25"/>
    <w:rsid w:val="006752B6"/>
    <w:rsid w:val="00675C02"/>
    <w:rsid w:val="0067780B"/>
    <w:rsid w:val="006A05C0"/>
    <w:rsid w:val="006A1302"/>
    <w:rsid w:val="006E2EB8"/>
    <w:rsid w:val="006E4B35"/>
    <w:rsid w:val="006F1130"/>
    <w:rsid w:val="007054D7"/>
    <w:rsid w:val="007111A4"/>
    <w:rsid w:val="007115E4"/>
    <w:rsid w:val="00714945"/>
    <w:rsid w:val="00721146"/>
    <w:rsid w:val="00721DD0"/>
    <w:rsid w:val="00724D1A"/>
    <w:rsid w:val="007266D7"/>
    <w:rsid w:val="00733B8F"/>
    <w:rsid w:val="00735F60"/>
    <w:rsid w:val="0074699D"/>
    <w:rsid w:val="00747BFC"/>
    <w:rsid w:val="00756BD5"/>
    <w:rsid w:val="00756EB9"/>
    <w:rsid w:val="007709C0"/>
    <w:rsid w:val="007753CD"/>
    <w:rsid w:val="00775F38"/>
    <w:rsid w:val="007847EA"/>
    <w:rsid w:val="0078515F"/>
    <w:rsid w:val="00793485"/>
    <w:rsid w:val="007A3AB4"/>
    <w:rsid w:val="007C6555"/>
    <w:rsid w:val="007D37DF"/>
    <w:rsid w:val="007D5AB1"/>
    <w:rsid w:val="007D5D79"/>
    <w:rsid w:val="008143FC"/>
    <w:rsid w:val="00823919"/>
    <w:rsid w:val="00823CAD"/>
    <w:rsid w:val="008356D4"/>
    <w:rsid w:val="008406FF"/>
    <w:rsid w:val="00846274"/>
    <w:rsid w:val="00856719"/>
    <w:rsid w:val="00862E60"/>
    <w:rsid w:val="008678F5"/>
    <w:rsid w:val="008762D4"/>
    <w:rsid w:val="008849E2"/>
    <w:rsid w:val="00891211"/>
    <w:rsid w:val="0089397F"/>
    <w:rsid w:val="00896C15"/>
    <w:rsid w:val="008D334E"/>
    <w:rsid w:val="008F2BE0"/>
    <w:rsid w:val="008F50EB"/>
    <w:rsid w:val="008F5185"/>
    <w:rsid w:val="009378EE"/>
    <w:rsid w:val="00955A58"/>
    <w:rsid w:val="0096183A"/>
    <w:rsid w:val="00970EAF"/>
    <w:rsid w:val="009827E0"/>
    <w:rsid w:val="0098661E"/>
    <w:rsid w:val="009968F3"/>
    <w:rsid w:val="009A14D9"/>
    <w:rsid w:val="009A172D"/>
    <w:rsid w:val="009A398E"/>
    <w:rsid w:val="009A63DF"/>
    <w:rsid w:val="009B61E4"/>
    <w:rsid w:val="009D0CD9"/>
    <w:rsid w:val="009E09D0"/>
    <w:rsid w:val="009F0C2F"/>
    <w:rsid w:val="009F2086"/>
    <w:rsid w:val="00A04638"/>
    <w:rsid w:val="00A04A1A"/>
    <w:rsid w:val="00A11BEA"/>
    <w:rsid w:val="00A405FC"/>
    <w:rsid w:val="00A61349"/>
    <w:rsid w:val="00A72C82"/>
    <w:rsid w:val="00A73F6B"/>
    <w:rsid w:val="00A86D14"/>
    <w:rsid w:val="00AC1B9A"/>
    <w:rsid w:val="00AC62E3"/>
    <w:rsid w:val="00AD3D66"/>
    <w:rsid w:val="00AD7AF9"/>
    <w:rsid w:val="00AE1B9F"/>
    <w:rsid w:val="00AE3C25"/>
    <w:rsid w:val="00B00B4E"/>
    <w:rsid w:val="00B45E0D"/>
    <w:rsid w:val="00B53243"/>
    <w:rsid w:val="00B56EBB"/>
    <w:rsid w:val="00B6210E"/>
    <w:rsid w:val="00B67CB6"/>
    <w:rsid w:val="00B91533"/>
    <w:rsid w:val="00B93918"/>
    <w:rsid w:val="00B9492E"/>
    <w:rsid w:val="00BA04AB"/>
    <w:rsid w:val="00BA5B35"/>
    <w:rsid w:val="00BA67DC"/>
    <w:rsid w:val="00BB0668"/>
    <w:rsid w:val="00BB2C11"/>
    <w:rsid w:val="00BB46C1"/>
    <w:rsid w:val="00BC0148"/>
    <w:rsid w:val="00BC1065"/>
    <w:rsid w:val="00BC2F5B"/>
    <w:rsid w:val="00BC6E12"/>
    <w:rsid w:val="00BD1145"/>
    <w:rsid w:val="00BD5C92"/>
    <w:rsid w:val="00BE266C"/>
    <w:rsid w:val="00BE6839"/>
    <w:rsid w:val="00BF11DC"/>
    <w:rsid w:val="00BF195E"/>
    <w:rsid w:val="00C02A7A"/>
    <w:rsid w:val="00C04258"/>
    <w:rsid w:val="00C06681"/>
    <w:rsid w:val="00C50CF2"/>
    <w:rsid w:val="00C53B5F"/>
    <w:rsid w:val="00C55B4A"/>
    <w:rsid w:val="00C6290B"/>
    <w:rsid w:val="00C6314B"/>
    <w:rsid w:val="00C66836"/>
    <w:rsid w:val="00C71FFF"/>
    <w:rsid w:val="00C770EC"/>
    <w:rsid w:val="00C819FB"/>
    <w:rsid w:val="00C9288C"/>
    <w:rsid w:val="00CB0142"/>
    <w:rsid w:val="00CB05A2"/>
    <w:rsid w:val="00CB3822"/>
    <w:rsid w:val="00CE051F"/>
    <w:rsid w:val="00CF0653"/>
    <w:rsid w:val="00CF4015"/>
    <w:rsid w:val="00D10A02"/>
    <w:rsid w:val="00D14CF7"/>
    <w:rsid w:val="00D45D5B"/>
    <w:rsid w:val="00D52944"/>
    <w:rsid w:val="00D56A71"/>
    <w:rsid w:val="00D652E3"/>
    <w:rsid w:val="00D82943"/>
    <w:rsid w:val="00D852E0"/>
    <w:rsid w:val="00D87CE0"/>
    <w:rsid w:val="00D92B16"/>
    <w:rsid w:val="00D9662C"/>
    <w:rsid w:val="00D97E1D"/>
    <w:rsid w:val="00DA20F0"/>
    <w:rsid w:val="00DA7CDA"/>
    <w:rsid w:val="00DB29E0"/>
    <w:rsid w:val="00DC63A2"/>
    <w:rsid w:val="00DD4428"/>
    <w:rsid w:val="00DD7AC5"/>
    <w:rsid w:val="00DE07CD"/>
    <w:rsid w:val="00DE740C"/>
    <w:rsid w:val="00DE7EAA"/>
    <w:rsid w:val="00DF5EB3"/>
    <w:rsid w:val="00E0434E"/>
    <w:rsid w:val="00E126BA"/>
    <w:rsid w:val="00E3044C"/>
    <w:rsid w:val="00E452F3"/>
    <w:rsid w:val="00E46ACD"/>
    <w:rsid w:val="00E52212"/>
    <w:rsid w:val="00E60376"/>
    <w:rsid w:val="00E64983"/>
    <w:rsid w:val="00E73512"/>
    <w:rsid w:val="00E76E0E"/>
    <w:rsid w:val="00E93427"/>
    <w:rsid w:val="00E95E3E"/>
    <w:rsid w:val="00EB7B31"/>
    <w:rsid w:val="00EC14B4"/>
    <w:rsid w:val="00ED1D55"/>
    <w:rsid w:val="00ED41CF"/>
    <w:rsid w:val="00ED626F"/>
    <w:rsid w:val="00EE3FB7"/>
    <w:rsid w:val="00EE429A"/>
    <w:rsid w:val="00EF1321"/>
    <w:rsid w:val="00F1420D"/>
    <w:rsid w:val="00F150F3"/>
    <w:rsid w:val="00F17AF9"/>
    <w:rsid w:val="00F22EF4"/>
    <w:rsid w:val="00F33D3E"/>
    <w:rsid w:val="00F414EF"/>
    <w:rsid w:val="00F42B5A"/>
    <w:rsid w:val="00F43188"/>
    <w:rsid w:val="00F6135A"/>
    <w:rsid w:val="00F80A9B"/>
    <w:rsid w:val="00F834A4"/>
    <w:rsid w:val="00F876CB"/>
    <w:rsid w:val="00F932FD"/>
    <w:rsid w:val="00F955DA"/>
    <w:rsid w:val="00FA291D"/>
    <w:rsid w:val="00FA4FB5"/>
    <w:rsid w:val="00FD78D0"/>
    <w:rsid w:val="00FF1F22"/>
    <w:rsid w:val="00FF2DAB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0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71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20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Основной текст1"/>
    <w:basedOn w:val="a"/>
    <w:link w:val="a4"/>
    <w:rsid w:val="00583206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FontStyle11">
    <w:name w:val="Font Style11"/>
    <w:rsid w:val="00583206"/>
    <w:rPr>
      <w:rFonts w:ascii="Times New Roman" w:hAnsi="Times New Roman" w:cs="Times New Roman" w:hint="default"/>
      <w:sz w:val="22"/>
      <w:szCs w:val="22"/>
    </w:rPr>
  </w:style>
  <w:style w:type="paragraph" w:customStyle="1" w:styleId="21">
    <w:name w:val="Основной текст2"/>
    <w:basedOn w:val="a"/>
    <w:qFormat/>
    <w:rsid w:val="00583206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a5">
    <w:name w:val="Основной текст + Полужирный"/>
    <w:rsid w:val="0058320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6">
    <w:name w:val="Table Grid"/>
    <w:basedOn w:val="a1"/>
    <w:rsid w:val="0058320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76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62D4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718"/>
    <w:rPr>
      <w:rFonts w:eastAsia="Times New Roman" w:cs="Times New Roman"/>
      <w:b/>
      <w:bCs/>
      <w:szCs w:val="24"/>
      <w:lang w:eastAsia="ru-RU"/>
    </w:rPr>
  </w:style>
  <w:style w:type="paragraph" w:styleId="a9">
    <w:name w:val="No Spacing"/>
    <w:link w:val="aa"/>
    <w:uiPriority w:val="1"/>
    <w:qFormat/>
    <w:rsid w:val="00105718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aa">
    <w:name w:val="Без интервала Знак"/>
    <w:link w:val="a9"/>
    <w:uiPriority w:val="1"/>
    <w:rsid w:val="00105718"/>
    <w:rPr>
      <w:rFonts w:ascii="Calibri" w:eastAsia="Calibri" w:hAnsi="Calibri" w:cs="Times New Roman"/>
      <w:sz w:val="22"/>
      <w:lang w:eastAsia="ar-SA"/>
    </w:rPr>
  </w:style>
  <w:style w:type="character" w:styleId="ab">
    <w:name w:val="Hyperlink"/>
    <w:rsid w:val="00105718"/>
    <w:rPr>
      <w:color w:val="0000FF"/>
      <w:u w:val="single"/>
    </w:rPr>
  </w:style>
  <w:style w:type="paragraph" w:customStyle="1" w:styleId="ac">
    <w:name w:val="абзац"/>
    <w:basedOn w:val="a"/>
    <w:rsid w:val="00017A73"/>
    <w:pPr>
      <w:ind w:firstLine="851"/>
      <w:jc w:val="both"/>
    </w:pPr>
    <w:rPr>
      <w:sz w:val="26"/>
      <w:szCs w:val="20"/>
    </w:rPr>
  </w:style>
  <w:style w:type="paragraph" w:styleId="ad">
    <w:name w:val="Body Text"/>
    <w:basedOn w:val="a"/>
    <w:link w:val="ae"/>
    <w:rsid w:val="00F80A9B"/>
    <w:pPr>
      <w:suppressAutoHyphens/>
      <w:jc w:val="both"/>
    </w:pPr>
    <w:rPr>
      <w:rFonts w:ascii="Liberation Serif" w:eastAsia="DejaVu Sans Condensed" w:hAnsi="Liberation Serif" w:cs="DejaVu Sans Condensed"/>
      <w:color w:val="000000"/>
      <w:kern w:val="1"/>
      <w:lang w:eastAsia="hi-IN" w:bidi="hi-IN"/>
    </w:rPr>
  </w:style>
  <w:style w:type="character" w:customStyle="1" w:styleId="ae">
    <w:name w:val="Основной текст Знак"/>
    <w:basedOn w:val="a0"/>
    <w:link w:val="ad"/>
    <w:rsid w:val="00F80A9B"/>
    <w:rPr>
      <w:rFonts w:ascii="Liberation Serif" w:eastAsia="DejaVu Sans Condensed" w:hAnsi="Liberation Serif" w:cs="DejaVu Sans Condensed"/>
      <w:color w:val="000000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F80A9B"/>
    <w:pPr>
      <w:suppressAutoHyphens/>
      <w:spacing w:after="200" w:line="276" w:lineRule="auto"/>
      <w:ind w:left="720"/>
    </w:pPr>
    <w:rPr>
      <w:rFonts w:ascii="Calibri" w:eastAsia="Calibri" w:hAnsi="Calibri" w:cs="DejaVu Sans Condensed"/>
      <w:kern w:val="1"/>
      <w:sz w:val="22"/>
      <w:szCs w:val="22"/>
      <w:lang w:eastAsia="hi-IN" w:bidi="hi-IN"/>
    </w:rPr>
  </w:style>
  <w:style w:type="paragraph" w:customStyle="1" w:styleId="af">
    <w:name w:val="Содержимое таблицы"/>
    <w:basedOn w:val="a"/>
    <w:rsid w:val="00F80A9B"/>
    <w:pPr>
      <w:suppressLineNumbers/>
      <w:suppressAutoHyphens/>
      <w:ind w:firstLine="720"/>
      <w:jc w:val="both"/>
    </w:pPr>
    <w:rPr>
      <w:rFonts w:ascii="Liberation Serif" w:eastAsia="DejaVu Sans Condensed" w:hAnsi="Liberation Serif" w:cs="DejaVu Sans Condensed"/>
      <w:kern w:val="1"/>
      <w:sz w:val="26"/>
      <w:lang w:eastAsia="hi-IN" w:bidi="hi-IN"/>
    </w:rPr>
  </w:style>
  <w:style w:type="paragraph" w:styleId="af0">
    <w:name w:val="Normal (Web)"/>
    <w:basedOn w:val="a"/>
    <w:rsid w:val="006A1302"/>
    <w:pPr>
      <w:spacing w:before="100" w:beforeAutospacing="1" w:after="119"/>
    </w:pPr>
  </w:style>
  <w:style w:type="paragraph" w:styleId="af1">
    <w:name w:val="Balloon Text"/>
    <w:basedOn w:val="a"/>
    <w:link w:val="af2"/>
    <w:uiPriority w:val="99"/>
    <w:semiHidden/>
    <w:unhideWhenUsed/>
    <w:rsid w:val="00EC14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14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D4428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BF11D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11DC"/>
    <w:pPr>
      <w:shd w:val="clear" w:color="auto" w:fill="FFFFFF"/>
      <w:spacing w:line="317" w:lineRule="exact"/>
      <w:jc w:val="both"/>
    </w:pPr>
    <w:rPr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56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Основной текст_"/>
    <w:basedOn w:val="a0"/>
    <w:link w:val="11"/>
    <w:rsid w:val="00505DDE"/>
    <w:rPr>
      <w:rFonts w:eastAsia="Times New Roman" w:cs="Times New Roman"/>
      <w:sz w:val="21"/>
      <w:szCs w:val="21"/>
      <w:shd w:val="clear" w:color="auto" w:fill="FFFFFF"/>
      <w:lang w:eastAsia="ar-SA"/>
    </w:rPr>
  </w:style>
  <w:style w:type="paragraph" w:styleId="af3">
    <w:name w:val="header"/>
    <w:basedOn w:val="a"/>
    <w:link w:val="af4"/>
    <w:uiPriority w:val="99"/>
    <w:unhideWhenUsed/>
    <w:rsid w:val="00C629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6290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0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71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20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Основной текст1"/>
    <w:basedOn w:val="a"/>
    <w:link w:val="a4"/>
    <w:rsid w:val="00583206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FontStyle11">
    <w:name w:val="Font Style11"/>
    <w:rsid w:val="00583206"/>
    <w:rPr>
      <w:rFonts w:ascii="Times New Roman" w:hAnsi="Times New Roman" w:cs="Times New Roman" w:hint="default"/>
      <w:sz w:val="22"/>
      <w:szCs w:val="22"/>
    </w:rPr>
  </w:style>
  <w:style w:type="paragraph" w:customStyle="1" w:styleId="21">
    <w:name w:val="Основной текст2"/>
    <w:basedOn w:val="a"/>
    <w:qFormat/>
    <w:rsid w:val="00583206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a5">
    <w:name w:val="Основной текст + Полужирный"/>
    <w:rsid w:val="0058320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6">
    <w:name w:val="Table Grid"/>
    <w:basedOn w:val="a1"/>
    <w:rsid w:val="0058320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76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62D4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718"/>
    <w:rPr>
      <w:rFonts w:eastAsia="Times New Roman" w:cs="Times New Roman"/>
      <w:b/>
      <w:bCs/>
      <w:szCs w:val="24"/>
      <w:lang w:eastAsia="ru-RU"/>
    </w:rPr>
  </w:style>
  <w:style w:type="paragraph" w:styleId="a9">
    <w:name w:val="No Spacing"/>
    <w:link w:val="aa"/>
    <w:uiPriority w:val="1"/>
    <w:qFormat/>
    <w:rsid w:val="00105718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aa">
    <w:name w:val="Без интервала Знак"/>
    <w:link w:val="a9"/>
    <w:uiPriority w:val="1"/>
    <w:rsid w:val="00105718"/>
    <w:rPr>
      <w:rFonts w:ascii="Calibri" w:eastAsia="Calibri" w:hAnsi="Calibri" w:cs="Times New Roman"/>
      <w:sz w:val="22"/>
      <w:lang w:eastAsia="ar-SA"/>
    </w:rPr>
  </w:style>
  <w:style w:type="character" w:styleId="ab">
    <w:name w:val="Hyperlink"/>
    <w:rsid w:val="00105718"/>
    <w:rPr>
      <w:color w:val="0000FF"/>
      <w:u w:val="single"/>
    </w:rPr>
  </w:style>
  <w:style w:type="paragraph" w:customStyle="1" w:styleId="ac">
    <w:name w:val="абзац"/>
    <w:basedOn w:val="a"/>
    <w:rsid w:val="00017A73"/>
    <w:pPr>
      <w:ind w:firstLine="851"/>
      <w:jc w:val="both"/>
    </w:pPr>
    <w:rPr>
      <w:sz w:val="26"/>
      <w:szCs w:val="20"/>
    </w:rPr>
  </w:style>
  <w:style w:type="paragraph" w:styleId="ad">
    <w:name w:val="Body Text"/>
    <w:basedOn w:val="a"/>
    <w:link w:val="ae"/>
    <w:rsid w:val="00F80A9B"/>
    <w:pPr>
      <w:suppressAutoHyphens/>
      <w:jc w:val="both"/>
    </w:pPr>
    <w:rPr>
      <w:rFonts w:ascii="Liberation Serif" w:eastAsia="DejaVu Sans Condensed" w:hAnsi="Liberation Serif" w:cs="DejaVu Sans Condensed"/>
      <w:color w:val="000000"/>
      <w:kern w:val="1"/>
      <w:lang w:eastAsia="hi-IN" w:bidi="hi-IN"/>
    </w:rPr>
  </w:style>
  <w:style w:type="character" w:customStyle="1" w:styleId="ae">
    <w:name w:val="Основной текст Знак"/>
    <w:basedOn w:val="a0"/>
    <w:link w:val="ad"/>
    <w:rsid w:val="00F80A9B"/>
    <w:rPr>
      <w:rFonts w:ascii="Liberation Serif" w:eastAsia="DejaVu Sans Condensed" w:hAnsi="Liberation Serif" w:cs="DejaVu Sans Condensed"/>
      <w:color w:val="000000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F80A9B"/>
    <w:pPr>
      <w:suppressAutoHyphens/>
      <w:spacing w:after="200" w:line="276" w:lineRule="auto"/>
      <w:ind w:left="720"/>
    </w:pPr>
    <w:rPr>
      <w:rFonts w:ascii="Calibri" w:eastAsia="Calibri" w:hAnsi="Calibri" w:cs="DejaVu Sans Condensed"/>
      <w:kern w:val="1"/>
      <w:sz w:val="22"/>
      <w:szCs w:val="22"/>
      <w:lang w:eastAsia="hi-IN" w:bidi="hi-IN"/>
    </w:rPr>
  </w:style>
  <w:style w:type="paragraph" w:customStyle="1" w:styleId="af">
    <w:name w:val="Содержимое таблицы"/>
    <w:basedOn w:val="a"/>
    <w:rsid w:val="00F80A9B"/>
    <w:pPr>
      <w:suppressLineNumbers/>
      <w:suppressAutoHyphens/>
      <w:ind w:firstLine="720"/>
      <w:jc w:val="both"/>
    </w:pPr>
    <w:rPr>
      <w:rFonts w:ascii="Liberation Serif" w:eastAsia="DejaVu Sans Condensed" w:hAnsi="Liberation Serif" w:cs="DejaVu Sans Condensed"/>
      <w:kern w:val="1"/>
      <w:sz w:val="26"/>
      <w:lang w:eastAsia="hi-IN" w:bidi="hi-IN"/>
    </w:rPr>
  </w:style>
  <w:style w:type="paragraph" w:styleId="af0">
    <w:name w:val="Normal (Web)"/>
    <w:basedOn w:val="a"/>
    <w:rsid w:val="006A1302"/>
    <w:pPr>
      <w:spacing w:before="100" w:beforeAutospacing="1" w:after="119"/>
    </w:pPr>
  </w:style>
  <w:style w:type="paragraph" w:styleId="af1">
    <w:name w:val="Balloon Text"/>
    <w:basedOn w:val="a"/>
    <w:link w:val="af2"/>
    <w:uiPriority w:val="99"/>
    <w:semiHidden/>
    <w:unhideWhenUsed/>
    <w:rsid w:val="00EC14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14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D4428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BF11D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11DC"/>
    <w:pPr>
      <w:shd w:val="clear" w:color="auto" w:fill="FFFFFF"/>
      <w:spacing w:line="317" w:lineRule="exact"/>
      <w:jc w:val="both"/>
    </w:pPr>
    <w:rPr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56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Основной текст_"/>
    <w:basedOn w:val="a0"/>
    <w:link w:val="11"/>
    <w:rsid w:val="00505DDE"/>
    <w:rPr>
      <w:rFonts w:eastAsia="Times New Roman" w:cs="Times New Roman"/>
      <w:sz w:val="21"/>
      <w:szCs w:val="21"/>
      <w:shd w:val="clear" w:color="auto" w:fill="FFFFFF"/>
      <w:lang w:eastAsia="ar-SA"/>
    </w:rPr>
  </w:style>
  <w:style w:type="paragraph" w:styleId="af3">
    <w:name w:val="header"/>
    <w:basedOn w:val="a"/>
    <w:link w:val="af4"/>
    <w:uiPriority w:val="99"/>
    <w:unhideWhenUsed/>
    <w:rsid w:val="00C629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6290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7BF2-343E-479B-9995-18C06B6F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2019-09-20T09:53:00Z</cp:lastPrinted>
  <dcterms:created xsi:type="dcterms:W3CDTF">2022-03-06T09:39:00Z</dcterms:created>
  <dcterms:modified xsi:type="dcterms:W3CDTF">2022-03-06T09:39:00Z</dcterms:modified>
</cp:coreProperties>
</file>